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A326" w14:textId="77777777" w:rsidR="00A71DB9" w:rsidRPr="00A26AD5" w:rsidRDefault="00A71DB9" w:rsidP="00A71D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6AD5">
        <w:rPr>
          <w:rFonts w:ascii="Times New Roman" w:hAnsi="Times New Roman"/>
          <w:b/>
          <w:sz w:val="32"/>
          <w:szCs w:val="32"/>
        </w:rPr>
        <w:t>Муниципальное бюджетное учреждение дополнительного образования</w:t>
      </w:r>
    </w:p>
    <w:p w14:paraId="124EE7BD" w14:textId="77777777" w:rsidR="00A71DB9" w:rsidRDefault="00A71DB9" w:rsidP="00A71D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6AD5">
        <w:rPr>
          <w:rFonts w:ascii="Times New Roman" w:hAnsi="Times New Roman"/>
          <w:b/>
          <w:sz w:val="32"/>
          <w:szCs w:val="32"/>
        </w:rPr>
        <w:t>«Детская школа искусств им. М.Г. Эрденко № 1»</w:t>
      </w:r>
    </w:p>
    <w:p w14:paraId="781CE5BE" w14:textId="77777777" w:rsidR="00A71DB9" w:rsidRPr="00A26AD5" w:rsidRDefault="00A71DB9" w:rsidP="00A71D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 Старый Оскол Старооскольского городского округа</w:t>
      </w:r>
    </w:p>
    <w:p w14:paraId="07A6B10C" w14:textId="77777777" w:rsidR="00A71DB9" w:rsidRDefault="00A71DB9" w:rsidP="00A71DB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E2D920" w14:textId="77777777" w:rsidR="00A71DB9" w:rsidRPr="008642CF" w:rsidRDefault="00A71DB9" w:rsidP="00A71DB9">
      <w:pPr>
        <w:jc w:val="center"/>
        <w:rPr>
          <w:rFonts w:ascii="Times New Roman" w:hAnsi="Times New Roman"/>
          <w:b/>
          <w:sz w:val="28"/>
          <w:szCs w:val="28"/>
        </w:rPr>
      </w:pPr>
      <w:r w:rsidRPr="008642CF">
        <w:rPr>
          <w:rFonts w:ascii="Times New Roman" w:hAnsi="Times New Roman"/>
          <w:b/>
          <w:sz w:val="28"/>
          <w:szCs w:val="28"/>
        </w:rPr>
        <w:t>ПРОТОКОЛ</w:t>
      </w:r>
    </w:p>
    <w:p w14:paraId="39B06A35" w14:textId="77777777" w:rsidR="00A71DB9" w:rsidRDefault="00A71DB9" w:rsidP="00A71DB9">
      <w:pPr>
        <w:shd w:val="clear" w:color="auto" w:fill="FFFFFF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регионального  конкурса учащихся ДМШ и ДШИ по предмету «Общее фортепиано»  «Играем вместе»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FE734F7" w14:textId="77777777" w:rsidR="00A71DB9" w:rsidRPr="001D7A5A" w:rsidRDefault="00A71DB9" w:rsidP="00A71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</w:t>
      </w:r>
      <w:r w:rsidRPr="001D7A5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СОЛО</w:t>
      </w:r>
    </w:p>
    <w:p w14:paraId="23E7CD09" w14:textId="77777777" w:rsidR="00A71DB9" w:rsidRDefault="00A71DB9" w:rsidP="00A71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B19BED" w14:textId="77777777" w:rsidR="00195D1D" w:rsidRDefault="00195D1D" w:rsidP="00195D1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жюри: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4"/>
        <w:gridCol w:w="7402"/>
      </w:tblGrid>
      <w:tr w:rsidR="00195D1D" w14:paraId="356B5DDB" w14:textId="77777777" w:rsidTr="00195D1D">
        <w:tc>
          <w:tcPr>
            <w:tcW w:w="7550" w:type="dxa"/>
          </w:tcPr>
          <w:p w14:paraId="4EB79BC7" w14:textId="77777777" w:rsidR="00195D1D" w:rsidRPr="00583410" w:rsidRDefault="00195D1D" w:rsidP="0019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Строева Ольга Сергеевна</w:t>
            </w:r>
          </w:p>
          <w:p w14:paraId="74E00279" w14:textId="77777777" w:rsidR="00195D1D" w:rsidRPr="00583410" w:rsidRDefault="00195D1D" w:rsidP="00195D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14:paraId="50CBCC59" w14:textId="77777777" w:rsidR="00195D1D" w:rsidRPr="00583410" w:rsidRDefault="00195D1D" w:rsidP="00195D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отделения фортепиано Губкинского филиала ГБОУ ВО  «Белгородский государственный институт искусств и культуры»</w:t>
            </w:r>
          </w:p>
        </w:tc>
      </w:tr>
      <w:tr w:rsidR="00195D1D" w14:paraId="17660864" w14:textId="77777777" w:rsidTr="00195D1D">
        <w:tc>
          <w:tcPr>
            <w:tcW w:w="7550" w:type="dxa"/>
          </w:tcPr>
          <w:p w14:paraId="72FC6722" w14:textId="77777777" w:rsidR="00195D1D" w:rsidRDefault="00195D1D" w:rsidP="00195D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7550" w:type="dxa"/>
          </w:tcPr>
          <w:p w14:paraId="580D759E" w14:textId="77777777" w:rsidR="00195D1D" w:rsidRDefault="00195D1D" w:rsidP="00195D1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5D1D" w14:paraId="2E7AAD33" w14:textId="77777777" w:rsidTr="00195D1D">
        <w:tc>
          <w:tcPr>
            <w:tcW w:w="7550" w:type="dxa"/>
          </w:tcPr>
          <w:p w14:paraId="405C9D93" w14:textId="77777777" w:rsidR="00195D1D" w:rsidRPr="00583410" w:rsidRDefault="00195D1D" w:rsidP="0019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Ларичкина  Татьяна Васильевна</w:t>
            </w:r>
          </w:p>
        </w:tc>
        <w:tc>
          <w:tcPr>
            <w:tcW w:w="7550" w:type="dxa"/>
          </w:tcPr>
          <w:p w14:paraId="3C15E18D" w14:textId="77777777" w:rsidR="00195D1D" w:rsidRPr="00583410" w:rsidRDefault="00195D1D" w:rsidP="00195D1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отделения фортепиано Губкинского филиала ГБОУ ВО  «Белгородский государственный институт искусств и культуры»</w:t>
            </w:r>
          </w:p>
        </w:tc>
      </w:tr>
      <w:tr w:rsidR="00195D1D" w14:paraId="2D183662" w14:textId="77777777" w:rsidTr="00195D1D">
        <w:tc>
          <w:tcPr>
            <w:tcW w:w="7550" w:type="dxa"/>
          </w:tcPr>
          <w:p w14:paraId="3353423D" w14:textId="77777777" w:rsidR="00195D1D" w:rsidRDefault="00195D1D" w:rsidP="00195D1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20E74B" w14:textId="77777777" w:rsidR="00195D1D" w:rsidRPr="00583410" w:rsidRDefault="00195D1D" w:rsidP="0019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Пучкова Марина Викторовна</w:t>
            </w:r>
          </w:p>
        </w:tc>
        <w:tc>
          <w:tcPr>
            <w:tcW w:w="7550" w:type="dxa"/>
          </w:tcPr>
          <w:p w14:paraId="3555E683" w14:textId="77777777" w:rsidR="00195D1D" w:rsidRDefault="00195D1D" w:rsidP="00195D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790742" w14:textId="77777777" w:rsidR="00195D1D" w:rsidRPr="00583410" w:rsidRDefault="00195D1D" w:rsidP="00195D1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дополнит</w:t>
            </w:r>
            <w:r w:rsidRPr="0058341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льного образования «Детская школа искусств     № 2» г. Старый Оскол Старооскольского городского округа</w:t>
            </w:r>
          </w:p>
        </w:tc>
      </w:tr>
      <w:tr w:rsidR="00195D1D" w14:paraId="7284E38D" w14:textId="77777777" w:rsidTr="00195D1D">
        <w:tc>
          <w:tcPr>
            <w:tcW w:w="7550" w:type="dxa"/>
          </w:tcPr>
          <w:p w14:paraId="14EB2B6A" w14:textId="77777777" w:rsidR="00195D1D" w:rsidRDefault="00195D1D" w:rsidP="00195D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ED44DF" w14:textId="77777777" w:rsidR="00195D1D" w:rsidRPr="00583410" w:rsidRDefault="00195D1D" w:rsidP="00195D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83410">
              <w:rPr>
                <w:rFonts w:ascii="Times New Roman" w:hAnsi="Times New Roman"/>
                <w:b/>
                <w:sz w:val="28"/>
                <w:szCs w:val="28"/>
              </w:rPr>
              <w:t>ргкомитет конкурса:</w:t>
            </w:r>
          </w:p>
        </w:tc>
        <w:tc>
          <w:tcPr>
            <w:tcW w:w="7550" w:type="dxa"/>
          </w:tcPr>
          <w:p w14:paraId="5577DDCD" w14:textId="77777777" w:rsidR="00195D1D" w:rsidRPr="00583410" w:rsidRDefault="00195D1D" w:rsidP="00195D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D1D" w14:paraId="5E00E7AA" w14:textId="77777777" w:rsidTr="00195D1D">
        <w:tc>
          <w:tcPr>
            <w:tcW w:w="7550" w:type="dxa"/>
          </w:tcPr>
          <w:p w14:paraId="6F1A8F82" w14:textId="77777777" w:rsidR="00195D1D" w:rsidRDefault="00195D1D" w:rsidP="00195D1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004EA8" w14:textId="77777777" w:rsidR="00195D1D" w:rsidRPr="00583410" w:rsidRDefault="00195D1D" w:rsidP="0019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 Роман Юрьевич</w:t>
            </w:r>
          </w:p>
        </w:tc>
        <w:tc>
          <w:tcPr>
            <w:tcW w:w="7550" w:type="dxa"/>
          </w:tcPr>
          <w:p w14:paraId="4BD67A8B" w14:textId="77777777" w:rsidR="00195D1D" w:rsidRDefault="00195D1D" w:rsidP="00195D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27F578" w14:textId="77777777" w:rsidR="00195D1D" w:rsidRPr="00583410" w:rsidRDefault="00195D1D" w:rsidP="00195D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ДО «ДШИ им. М.Г. Эрденко № 1»</w:t>
            </w:r>
          </w:p>
        </w:tc>
      </w:tr>
    </w:tbl>
    <w:p w14:paraId="63C45453" w14:textId="77777777" w:rsidR="00195D1D" w:rsidRDefault="00195D1D" w:rsidP="00195D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E3DFBF" w14:textId="77777777" w:rsidR="00195D1D" w:rsidRDefault="00195D1D" w:rsidP="00195D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марта 2025 года</w:t>
      </w:r>
    </w:p>
    <w:p w14:paraId="2A0B9C4C" w14:textId="77777777" w:rsidR="00A71DB9" w:rsidRDefault="00A71DB9" w:rsidP="00E44E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77D778" w14:textId="77777777" w:rsidR="00401FC6" w:rsidRDefault="00401FC6" w:rsidP="00A5219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0291D17E" w14:textId="77777777" w:rsidR="00217213" w:rsidRPr="001D7A5A" w:rsidRDefault="00217213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</w:t>
      </w:r>
      <w:r w:rsidRPr="001D7A5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СОЛО</w:t>
      </w:r>
    </w:p>
    <w:p w14:paraId="2F1E7969" w14:textId="77777777" w:rsidR="00E44EE0" w:rsidRDefault="00E44EE0" w:rsidP="00A5219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A14AD">
        <w:rPr>
          <w:rFonts w:ascii="Times New Roman" w:hAnsi="Times New Roman"/>
          <w:b/>
          <w:sz w:val="32"/>
          <w:szCs w:val="32"/>
        </w:rPr>
        <w:t>1 ГРУППА</w:t>
      </w:r>
      <w:r w:rsidRPr="00CA14AD">
        <w:rPr>
          <w:b/>
          <w:sz w:val="32"/>
          <w:szCs w:val="32"/>
        </w:rPr>
        <w:t xml:space="preserve"> </w:t>
      </w:r>
      <w:r w:rsidRPr="00CA14AD">
        <w:rPr>
          <w:rFonts w:ascii="Times New Roman" w:hAnsi="Times New Roman"/>
          <w:b/>
          <w:sz w:val="32"/>
          <w:szCs w:val="32"/>
        </w:rPr>
        <w:t>(музыкальн</w:t>
      </w:r>
      <w:r w:rsidR="007D6375">
        <w:rPr>
          <w:rFonts w:ascii="Times New Roman" w:hAnsi="Times New Roman"/>
          <w:b/>
          <w:sz w:val="32"/>
          <w:szCs w:val="32"/>
        </w:rPr>
        <w:t>ые</w:t>
      </w:r>
      <w:r w:rsidRPr="00CA14AD">
        <w:rPr>
          <w:rFonts w:ascii="Times New Roman" w:hAnsi="Times New Roman"/>
          <w:b/>
          <w:sz w:val="32"/>
          <w:szCs w:val="32"/>
        </w:rPr>
        <w:t xml:space="preserve"> отделени</w:t>
      </w:r>
      <w:r w:rsidR="007D6375">
        <w:rPr>
          <w:rFonts w:ascii="Times New Roman" w:hAnsi="Times New Roman"/>
          <w:b/>
          <w:sz w:val="32"/>
          <w:szCs w:val="32"/>
        </w:rPr>
        <w:t>я</w:t>
      </w:r>
      <w:r w:rsidRPr="00CA14AD">
        <w:rPr>
          <w:rFonts w:ascii="Times New Roman" w:hAnsi="Times New Roman"/>
          <w:b/>
          <w:sz w:val="32"/>
          <w:szCs w:val="32"/>
        </w:rPr>
        <w:t>) 1-2 год обучения</w:t>
      </w:r>
    </w:p>
    <w:tbl>
      <w:tblPr>
        <w:tblW w:w="1431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2552"/>
        <w:gridCol w:w="2268"/>
        <w:gridCol w:w="3577"/>
        <w:gridCol w:w="3402"/>
      </w:tblGrid>
      <w:tr w:rsidR="001D626D" w:rsidRPr="00177249" w14:paraId="67360984" w14:textId="77777777" w:rsidTr="001D626D">
        <w:trPr>
          <w:cantSplit/>
          <w:trHeight w:val="19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722F" w14:textId="77777777" w:rsidR="001D626D" w:rsidRPr="00177249" w:rsidRDefault="001D626D" w:rsidP="00FA1059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743D5907" w14:textId="77777777" w:rsidR="001D626D" w:rsidRPr="00177249" w:rsidRDefault="001D626D" w:rsidP="00FA1059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4738" w14:textId="77777777" w:rsidR="001D626D" w:rsidRPr="00177249" w:rsidRDefault="001D626D" w:rsidP="00FA1059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7724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21BE9" w14:textId="77777777" w:rsidR="001D626D" w:rsidRPr="00177249" w:rsidRDefault="001D626D" w:rsidP="00FA1059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5C17D" w14:textId="77777777" w:rsidR="001D626D" w:rsidRPr="00177249" w:rsidRDefault="001D626D" w:rsidP="00FA1059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BE63" w14:textId="77777777" w:rsidR="001D626D" w:rsidRPr="00177249" w:rsidRDefault="001D626D" w:rsidP="00FA105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5118" w14:textId="77777777" w:rsidR="001D626D" w:rsidRPr="00177249" w:rsidRDefault="001D626D" w:rsidP="00FA1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24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D626D" w:rsidRPr="00177249" w14:paraId="0E41B7B2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FA47" w14:textId="77777777" w:rsidR="001D626D" w:rsidRPr="00456B47" w:rsidRDefault="001D626D" w:rsidP="00FA10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29CA" w14:textId="77777777" w:rsidR="001D626D" w:rsidRPr="00121D65" w:rsidRDefault="001D626D" w:rsidP="008E4E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Емельянов Михаил  1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2CD6" w14:textId="77777777" w:rsidR="001D626D" w:rsidRPr="00121D65" w:rsidRDefault="001D626D" w:rsidP="008E4E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им. М.Г.Эрденко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CA5C" w14:textId="77777777" w:rsidR="001D626D" w:rsidRPr="00121D65" w:rsidRDefault="001D626D" w:rsidP="008E4E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Царевский Анатолий Моисеевич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033D" w14:textId="77777777" w:rsidR="001D626D" w:rsidRPr="00121D65" w:rsidRDefault="001D626D" w:rsidP="008E4EC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Кабалевский Полька И. Филипп Колыбельная 1 мин  40 сек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F98F" w14:textId="08184AA3" w:rsidR="001D626D" w:rsidRPr="001D626D" w:rsidRDefault="001D626D" w:rsidP="00FA1059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D626D" w:rsidRPr="00177249" w14:paraId="69D0A0B6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EBDA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C8EA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Барановский Артём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6DC2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 №2"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8085" w14:textId="77777777" w:rsidR="001D626D" w:rsidRPr="00121D65" w:rsidRDefault="001D626D" w:rsidP="001D62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D65">
              <w:rPr>
                <w:rFonts w:ascii="Times New Roman" w:hAnsi="Times New Roman"/>
                <w:color w:val="000000"/>
                <w:sz w:val="24"/>
                <w:szCs w:val="24"/>
              </w:rPr>
              <w:t>Полозова Светлана Валерьевна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4E60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В. Игнатьев "Ослик Иа" 1:20; 2. О. Геталова "Лесное проишествие" 0:50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D36C" w14:textId="26F4022B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42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DB42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D626D" w:rsidRPr="00177249" w14:paraId="0FF06A57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5517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0734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Давыдова Ксения, 1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4A67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 № 5"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3CA3" w14:textId="77777777" w:rsidR="001D626D" w:rsidRPr="00121D65" w:rsidRDefault="001D626D" w:rsidP="001D62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D65">
              <w:rPr>
                <w:rFonts w:ascii="Times New Roman" w:hAnsi="Times New Roman"/>
                <w:color w:val="000000"/>
                <w:sz w:val="24"/>
                <w:szCs w:val="24"/>
              </w:rPr>
              <w:t>Крамская Марина Михайловна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36A6" w14:textId="77777777" w:rsid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Ф. Рубицкий "Кот и мышь"</w:t>
            </w:r>
          </w:p>
          <w:p w14:paraId="0CCB347B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2. У. Гиллок "Грезы" (3 мин.)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53CB" w14:textId="7A03F2E0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42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B42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D626D" w:rsidRPr="00177249" w14:paraId="00D53F84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4C0C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23ED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Торубарова Анастасия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2473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 №2"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1218" w14:textId="77777777" w:rsidR="001D626D" w:rsidRPr="00121D65" w:rsidRDefault="001D626D" w:rsidP="001D62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D65">
              <w:rPr>
                <w:rFonts w:ascii="Times New Roman" w:hAnsi="Times New Roman"/>
                <w:color w:val="000000"/>
                <w:sz w:val="24"/>
                <w:szCs w:val="24"/>
              </w:rPr>
              <w:t>Полозова Светлана Валерьевна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CCAE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В. Игнатьев "Ослик Иа" 1:20; 2. Д. Кабалевский "Частушка" 0:50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C82D" w14:textId="0489719E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42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DB42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D626D" w:rsidRPr="00177249" w14:paraId="4D960213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6447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A98B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Черемисинова Анна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3636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МБУ ДО «ДШИ №3» г. Старый Оскол Белгородской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AFBF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Бажинова Лариса Николаевна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3597" w14:textId="77777777" w:rsid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Н.Руднев «Щебетала пташечка 1 мин.  </w:t>
            </w:r>
          </w:p>
          <w:p w14:paraId="3B6D976E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Д. Львов-Компанеец «Веселая гармошка » 1 мин.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5BF7" w14:textId="27D85FCA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4279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DB42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1D626D" w:rsidRPr="00177249" w14:paraId="7A5442B3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A6999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CC20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Черемисинов Елисей, 1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D4A6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A2DF" w14:textId="77777777" w:rsidR="001D626D" w:rsidRPr="00121D65" w:rsidRDefault="001D626D" w:rsidP="001D62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Сапельникова Наталья Васильевна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1230" w14:textId="77777777" w:rsid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В. Коровицын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«Первая проталинка»</w:t>
            </w:r>
          </w:p>
          <w:p w14:paraId="3A11AFBA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Т. Кул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лак</w:t>
            </w: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«Танец ведьм» (2,40)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8DB5" w14:textId="4F3ED1AC" w:rsidR="001D626D" w:rsidRP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>Гран При</w:t>
            </w:r>
          </w:p>
        </w:tc>
      </w:tr>
      <w:tr w:rsidR="001D626D" w:rsidRPr="00177249" w14:paraId="1503FA02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C717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6CC9" w14:textId="77777777" w:rsid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Белых Ксения</w:t>
            </w:r>
          </w:p>
          <w:p w14:paraId="19BB3409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0F04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№4</w:t>
            </w: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ECD0" w14:textId="77777777" w:rsidR="001D626D" w:rsidRPr="00121D65" w:rsidRDefault="001D626D" w:rsidP="001D62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Дьякова Елена Николаевна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B1AA" w14:textId="77777777" w:rsid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1.Г.Галынин «Зайчик»</w:t>
            </w:r>
          </w:p>
          <w:p w14:paraId="5505B93F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2.Ю.Литовко «Пьеса»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FADE" w14:textId="3E159D14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4279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DB42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1D626D" w:rsidRPr="00177249" w14:paraId="19B9F3BE" w14:textId="77777777" w:rsidTr="001D626D">
        <w:trPr>
          <w:trHeight w:val="9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CCA8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3022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Плохая Виктория, 2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5FCC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 № 5"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C79D" w14:textId="77777777" w:rsidR="001D626D" w:rsidRPr="00121D65" w:rsidRDefault="001D626D" w:rsidP="001D62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D65">
              <w:rPr>
                <w:rFonts w:ascii="Times New Roman" w:hAnsi="Times New Roman"/>
                <w:color w:val="000000"/>
                <w:sz w:val="24"/>
                <w:szCs w:val="24"/>
              </w:rPr>
              <w:t>Федорова Елена Анатольевна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95D8" w14:textId="77777777" w:rsid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Н. Торопова. Цветок и бабочки </w:t>
            </w:r>
          </w:p>
          <w:p w14:paraId="08D76813" w14:textId="77777777" w:rsid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Н. Торопова. Прогулка (2,20 мин.)</w:t>
            </w:r>
          </w:p>
          <w:p w14:paraId="4AC043E5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CF64" w14:textId="5E37ECE5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B42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DB42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D626D" w:rsidRPr="00177249" w14:paraId="161DB8B8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6D49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31E8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Буслаев Федор,2г.о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6774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ДШИ им М.Г.Эрденко 1. г.Старый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57C45" w14:textId="77777777" w:rsidR="001D626D" w:rsidRPr="00121D65" w:rsidRDefault="001D626D" w:rsidP="001D62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D65">
              <w:rPr>
                <w:rFonts w:ascii="Times New Roman" w:hAnsi="Times New Roman"/>
                <w:color w:val="000000"/>
                <w:sz w:val="24"/>
                <w:szCs w:val="24"/>
              </w:rPr>
              <w:t>Буслаева Елена Дмитриевна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4693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1.А.Жилинский Полька. 2.И.Назарова Ручеек грустит,ручеек улыбается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4E96" w14:textId="52639354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D626D" w:rsidRPr="00177249" w14:paraId="711C79A0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37B9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759F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Корякина Ульяна 2 г. 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1E31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 ДШИ 3» г.  Старый Оскол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17F2" w14:textId="77777777" w:rsidR="001D626D" w:rsidRPr="00121D65" w:rsidRDefault="001D626D" w:rsidP="001D62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D65">
              <w:rPr>
                <w:rFonts w:ascii="Times New Roman" w:hAnsi="Times New Roman"/>
                <w:color w:val="000000"/>
                <w:sz w:val="24"/>
                <w:szCs w:val="24"/>
              </w:rPr>
              <w:t>Елина Елена Ивановна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3FBC" w14:textId="77777777" w:rsid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О. Геталова « Утро в лесу» </w:t>
            </w:r>
          </w:p>
          <w:p w14:paraId="78D6D833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В. Гиллок « Фламенко»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6D9F" w14:textId="1B45E8E1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D626D" w:rsidRPr="00177249" w14:paraId="35203338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DB8B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5D68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Петрова Эмилия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26A3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им. М.Г.Эрденко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1C78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Солодовникова Анна Константиновна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1EF4" w14:textId="77777777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А.Дюбюк «Русская песня» 2. О.Геталова «Сталактитовая пещера» (1.45 мин)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ED7A" w14:textId="7EB1231F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D626D" w:rsidRPr="00177249" w14:paraId="706897B4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9B347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6CA8" w14:textId="652C3F70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Посохова Ксения 2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35E8" w14:textId="6D8A8E11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№4</w:t>
            </w: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ED0F" w14:textId="77790EF8" w:rsidR="001D626D" w:rsidRPr="00121D65" w:rsidRDefault="001D626D" w:rsidP="001D62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Дьякова Елена Николаевна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3667" w14:textId="77777777" w:rsid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1.А.Жилинский «Латышская народная полька»</w:t>
            </w:r>
          </w:p>
          <w:p w14:paraId="7DBF8EE0" w14:textId="0C74066E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2.П.Чайковский «Новая кукла»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0FDF" w14:textId="51A15288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1D626D" w:rsidRPr="00177249" w14:paraId="4210BE98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CF58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CC15" w14:textId="77777777" w:rsid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Шихин Артём, 1г.о.</w:t>
            </w:r>
          </w:p>
          <w:p w14:paraId="096F6606" w14:textId="1ECB0E22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9BD2" w14:textId="6EE9F348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 №2"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7E23" w14:textId="2027158F" w:rsidR="001D626D" w:rsidRPr="00121D65" w:rsidRDefault="001D626D" w:rsidP="001D62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Романченко Ольга Алексеевна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41D8" w14:textId="1672C0EE" w:rsid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1.К. Лоншан-Друшкевичова«Полька» 2.Н.Торопова "Рассказ"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2106" w14:textId="43159F75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D626D" w:rsidRPr="00177249" w14:paraId="50A2F1DF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97C6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67A5" w14:textId="77777777" w:rsid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Шевченко Виктория, 1г.о.</w:t>
            </w:r>
          </w:p>
          <w:p w14:paraId="3C075681" w14:textId="0830EBAD" w:rsidR="001D626D" w:rsidRP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68F6" w14:textId="57CE114E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"ДШИ" п.Чернянка Чернянского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4D87" w14:textId="177AC5CA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Платицина Анжелика Станиславовна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1BAD" w14:textId="5C0291CD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С.Майкапар "Мимолетное видение" (0,42 мин.),2. И.Ковальская "Лунный свет"(1.30 мин.)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BA10" w14:textId="3A4EBB2D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D626D" w:rsidRPr="00177249" w14:paraId="02F384EC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CDCF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0F05" w14:textId="77777777" w:rsid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Гусакова Ирина, 2 г.о.</w:t>
            </w:r>
          </w:p>
          <w:p w14:paraId="435530DA" w14:textId="6BDB0263" w:rsidR="001D626D" w:rsidRP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ECF1" w14:textId="4BF78C6C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"ДШИ N 2" г. Валуйки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B9E8" w14:textId="72D2D9D5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Чубенко Таисия Васильевна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E9C0" w14:textId="1DFBAEFA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Н. Владыкина-Бачинская "Селезень".  2. Ф. Рыбицкий  "Кот и мышь".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1A73" w14:textId="471508F0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1D6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D626D" w:rsidRPr="00177249" w14:paraId="2F624BA5" w14:textId="77777777" w:rsidTr="001D62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0EBA" w14:textId="77777777" w:rsidR="001D626D" w:rsidRPr="00456B47" w:rsidRDefault="001D626D" w:rsidP="001D62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C9DE" w14:textId="78BAD448" w:rsidR="001D626D" w:rsidRPr="001D626D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2163" w14:textId="416C746A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C7B4" w14:textId="219DE525" w:rsidR="001D626D" w:rsidRPr="00121D65" w:rsidRDefault="001D626D" w:rsidP="001D62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1E14" w14:textId="1BEE5775" w:rsidR="001D626D" w:rsidRPr="00121D65" w:rsidRDefault="001D626D" w:rsidP="001D626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BFE4" w14:textId="3E0D3671" w:rsidR="001D626D" w:rsidRDefault="001D626D" w:rsidP="001D626D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FCCD29" w14:textId="77777777" w:rsidR="00E44EE0" w:rsidRDefault="00E44EE0" w:rsidP="00E44EE0">
      <w:pPr>
        <w:rPr>
          <w:rFonts w:ascii="Times New Roman" w:hAnsi="Times New Roman"/>
          <w:b/>
          <w:sz w:val="24"/>
          <w:szCs w:val="24"/>
        </w:rPr>
      </w:pPr>
    </w:p>
    <w:p w14:paraId="45577E07" w14:textId="77777777" w:rsidR="008F0283" w:rsidRDefault="008F0283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88AAE1B" w14:textId="77777777" w:rsidR="008F0283" w:rsidRDefault="008F0283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B461A4D" w14:textId="77777777" w:rsidR="008F0283" w:rsidRDefault="008F0283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B6BC34F" w14:textId="77777777" w:rsidR="00401FC6" w:rsidRDefault="00401FC6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0305E2E" w14:textId="77777777" w:rsidR="00456B47" w:rsidRDefault="00456B47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7AAB326" w14:textId="77777777" w:rsidR="009831DF" w:rsidRDefault="009831DF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A99D232" w14:textId="77777777" w:rsidR="00217213" w:rsidRPr="001D7A5A" w:rsidRDefault="00217213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</w:t>
      </w:r>
      <w:r w:rsidRPr="001D7A5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СОЛО</w:t>
      </w:r>
    </w:p>
    <w:p w14:paraId="6A218694" w14:textId="77777777" w:rsidR="00E44EE0" w:rsidRPr="005F7F1F" w:rsidRDefault="00E44EE0" w:rsidP="00E44EE0">
      <w:pPr>
        <w:jc w:val="center"/>
        <w:rPr>
          <w:rFonts w:ascii="Times New Roman" w:hAnsi="Times New Roman"/>
          <w:b/>
          <w:sz w:val="32"/>
          <w:szCs w:val="32"/>
        </w:rPr>
      </w:pPr>
      <w:r w:rsidRPr="005F7F1F">
        <w:rPr>
          <w:rFonts w:ascii="Times New Roman" w:hAnsi="Times New Roman"/>
          <w:b/>
          <w:sz w:val="32"/>
          <w:szCs w:val="32"/>
        </w:rPr>
        <w:t xml:space="preserve">2 ГРУППА (музыкальное отделение) 3-4 </w:t>
      </w:r>
      <w:r>
        <w:rPr>
          <w:rFonts w:ascii="Times New Roman" w:hAnsi="Times New Roman"/>
          <w:b/>
          <w:sz w:val="32"/>
          <w:szCs w:val="32"/>
        </w:rPr>
        <w:t>год обучения</w:t>
      </w:r>
    </w:p>
    <w:tbl>
      <w:tblPr>
        <w:tblW w:w="1389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4"/>
        <w:gridCol w:w="1874"/>
        <w:gridCol w:w="2696"/>
        <w:gridCol w:w="2198"/>
        <w:gridCol w:w="3613"/>
        <w:gridCol w:w="2977"/>
      </w:tblGrid>
      <w:tr w:rsidR="001D626D" w:rsidRPr="008E4ECC" w14:paraId="2FE20291" w14:textId="77777777" w:rsidTr="00BE5A19">
        <w:trPr>
          <w:trHeight w:val="2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C15F" w14:textId="77777777" w:rsidR="001D626D" w:rsidRPr="008E4ECC" w:rsidRDefault="001D626D" w:rsidP="008E4ECC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8E4EC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39EB18AD" w14:textId="77777777" w:rsidR="001D626D" w:rsidRPr="008E4ECC" w:rsidRDefault="001D626D" w:rsidP="008E4ECC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8E4ECC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E8369" w14:textId="77777777" w:rsidR="001D626D" w:rsidRPr="008E4ECC" w:rsidRDefault="001D626D" w:rsidP="008E4ECC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8E4E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E4ECC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0F77" w14:textId="77777777" w:rsidR="001D626D" w:rsidRPr="008E4ECC" w:rsidRDefault="001D626D" w:rsidP="008E4ECC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E4EC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042D" w14:textId="77777777" w:rsidR="001D626D" w:rsidRPr="008E4ECC" w:rsidRDefault="001D626D" w:rsidP="008E4ECC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E4EC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F1D0" w14:textId="77777777" w:rsidR="001D626D" w:rsidRPr="008E4ECC" w:rsidRDefault="001D626D" w:rsidP="008E4EC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EC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7E61" w14:textId="77777777" w:rsidR="001D626D" w:rsidRPr="008E4ECC" w:rsidRDefault="001D626D" w:rsidP="008E4E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EC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D626D" w:rsidRPr="008E4ECC" w14:paraId="478F06B8" w14:textId="77777777" w:rsidTr="00BE5A19">
        <w:trPr>
          <w:trHeight w:val="9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386A" w14:textId="77777777" w:rsidR="001D626D" w:rsidRPr="008E4ECC" w:rsidRDefault="001D626D" w:rsidP="004479E5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0148" w14:textId="77777777" w:rsidR="001D626D" w:rsidRPr="008E4ECC" w:rsidRDefault="001D626D" w:rsidP="004479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Сазонова Анастасия, 3 г.о.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DCEB" w14:textId="77777777" w:rsidR="001D626D" w:rsidRDefault="001D626D" w:rsidP="004479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ДШИ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1346F695" w14:textId="77777777" w:rsidR="001D626D" w:rsidRPr="008E4ECC" w:rsidRDefault="001D626D" w:rsidP="004479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6DBD" w14:textId="77777777" w:rsidR="001D626D" w:rsidRPr="008E4ECC" w:rsidRDefault="001D626D" w:rsidP="004479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Орехова Светлана Николаевна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49EF3" w14:textId="77777777" w:rsidR="001D626D" w:rsidRDefault="001D626D" w:rsidP="004479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Л. Кожелух " Анданте" </w:t>
            </w:r>
          </w:p>
          <w:p w14:paraId="0402A3B7" w14:textId="77777777" w:rsidR="001D626D" w:rsidRPr="008E4ECC" w:rsidRDefault="001D626D" w:rsidP="004479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Д.Б. Кабалевский " Токкатина"(3.30 мин)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207D" w14:textId="50E1511E" w:rsidR="001D626D" w:rsidRPr="00BE5A19" w:rsidRDefault="00BE5A19" w:rsidP="008E4EC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2BE03DF8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9A3B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BE06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Белебеха Дарья, 3 г.о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B7F0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им. М.Г. Эрденко № 1»</w:t>
            </w:r>
          </w:p>
          <w:p w14:paraId="5E8117CD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F45C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Солодовникова Анна Константиновна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270B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С.Майкапар «Жалоба»</w:t>
            </w:r>
          </w:p>
          <w:p w14:paraId="36CF9E9F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Старинный танец «Контрданс-экосез» (2.30 мин)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AB5E" w14:textId="1AAA69E9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E5A19" w:rsidRPr="008E4ECC" w14:paraId="62E975C1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20A5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33B4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Мягкова Елизавета ,3г.о.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7175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им. М.Г. Эрденко № 1»</w:t>
            </w:r>
          </w:p>
          <w:p w14:paraId="70F07303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2E4E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Рощупкина Галина Ивановна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35AF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В.Гиллок Колокольчики 2.И.Беркович Танец куклы (3.30)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742B" w14:textId="16ADE0A5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3403F74B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8AD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ED56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Мягкова Таисия,3 г.о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E9F1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им. М.Г. Эрденко № 1»</w:t>
            </w:r>
          </w:p>
          <w:p w14:paraId="33477308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C163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Рощупкина Галина Ивановна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BD7BE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1.В.Гиллок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старой Вене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A079A0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2.В.Гиллок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Жонглер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0A62" w14:textId="278FDAFB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626D5C6F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B9BC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31B3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Ашрапова Азали, 3 г.о.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4FAF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ДШИ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7E8CB421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41BB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Коновалова Мария Борисовна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1AAEE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Л Моцарт "Менуэт" d moll </w:t>
            </w:r>
          </w:p>
          <w:p w14:paraId="26973A03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Сперонтес "Песня"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B9A3" w14:textId="42710AD6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E5A19" w:rsidRPr="008E4ECC" w14:paraId="68302C13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ED56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BC01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Дегтярева Златослава, 3 г.о.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624E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ДШИ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743D328F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8B30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Коновалова Мария Борисовна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985D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Г. Пёрселл "Ария" d moll </w:t>
            </w:r>
          </w:p>
          <w:p w14:paraId="45FAFF3A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Н. Руднев "Забава"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9920" w14:textId="655DD6CA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E5A19" w:rsidRPr="008E4ECC" w14:paraId="4D3F65FA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D1BC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E44C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Богданов Савелий 3 г.о.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30FE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№ 3» г. Старый Оскол 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6401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Дружинина Яна Михайловна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4B22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И.С.Бах «Менуэт» из Французской сюиты с-moll  </w:t>
            </w:r>
          </w:p>
          <w:p w14:paraId="6C4C5035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А. Гедике «В лесу ночью 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AEA3" w14:textId="5C05E816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08A5D23C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FB98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AC8B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Коваль Мария, 3 г. 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1E6C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им. М.Г. Эрденко № 1»</w:t>
            </w:r>
          </w:p>
          <w:p w14:paraId="3BB6EB7A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83C7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Лубнина Наталья Игоревна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6F0A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Е. Дога Вальс из к/ф «Мой ласковый и нежный зверь» </w:t>
            </w:r>
          </w:p>
          <w:p w14:paraId="3DE0B550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А. Жи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линский «Детская полька» (2.10)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BE06" w14:textId="69A572A0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E5A19" w:rsidRPr="008E4ECC" w14:paraId="6B4D91F8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0A68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23FB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Цар Анастасия     3 г.о.                                        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12C1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ДШИ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55E01CED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8D63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Царевская Наталья Викторовна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C7E8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Г. Нейзидлер  Контрданс   </w:t>
            </w:r>
          </w:p>
          <w:p w14:paraId="52201148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Я. Ванхаль Сонатина до мажор  (2 мин.. 37 сек.)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77ED" w14:textId="0B2B4DC7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75E6D029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C3E4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D1C7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Коротких Ярослав, 3 г.о.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91DD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ДШИ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5» </w:t>
            </w:r>
          </w:p>
          <w:p w14:paraId="154CAB92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C32D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Шеванова Ирина Николаевна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659A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«Первая проталинка»  В. Коровицын 1,5 мин  2 .  «Полька». М. Сидрер 1,5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B06B" w14:textId="1753831E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7E73C7AD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A630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4B7D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Севрюкова Дарья</w:t>
            </w:r>
          </w:p>
          <w:p w14:paraId="3C2CE243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г.о.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F4E4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ДШИ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4» </w:t>
            </w:r>
          </w:p>
          <w:p w14:paraId="56EF8C6B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CA8D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Дьякова Елена Николаевна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495B" w14:textId="77777777" w:rsidR="00BE5A19" w:rsidRPr="00F90E3D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90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Ю.Виноградов «Танец медвежат»</w:t>
            </w:r>
          </w:p>
          <w:p w14:paraId="7230027F" w14:textId="77777777" w:rsidR="00BE5A19" w:rsidRPr="00F90E3D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2.С. Майкопар «Пастушок»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5697" w14:textId="5C261720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E5A19" w:rsidRPr="008E4ECC" w14:paraId="4B260F8E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3C79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B4E9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Чурсина Марианна 4 г.о.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4F5F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 №2" 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CBC0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Полозова Светлана Валерьевна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4F3B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В. Гиллок "В старой Вене" 1:10; </w:t>
            </w:r>
          </w:p>
          <w:p w14:paraId="69AF5309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О. Геталова "Русская сказка" 2:00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1553" w14:textId="3C5213CC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5C261569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A4D6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6EF2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Плетнев Иван,4 г.о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583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им. М.Г. Эрденко № 1»</w:t>
            </w:r>
          </w:p>
          <w:p w14:paraId="0D2FE623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9480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Рощупкина Галина Ивановна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A66C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1.О.Геталова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Золотая осень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7278B7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2.Ж.Металлиди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идем в зоопарк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BD9E" w14:textId="33CE458A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39360BBD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5422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60E9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Декина Ольга 4 г.о.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AC33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с. Федосеевка»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0D66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Анисимова Елена Ивановна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D90C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Л. Мигуес «Утрата» 2. В. Жакович «Игра в мяч» (3.40мин.)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C591" w14:textId="0B4E7D1A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0DBA4061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371C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2B21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Кривенко Анна,4г.о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516D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им. М.Г. Эрденко № 1»</w:t>
            </w:r>
          </w:p>
          <w:p w14:paraId="08FFA488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B877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Дарахвелидзе Изабелла Георгиевна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C9CE1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1.В.Купревич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Осенний эскиз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2B0994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2.Д.Кабалевский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Клоуны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4606" w14:textId="5D220A3D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170F76A5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87CE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B704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Масалева Елизавета, 4 г.о.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CB60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ДШИ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50E6012F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43B7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Орехова Светлана Николаевна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7C93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П.И. Чайковский " Старинная французская песенка" </w:t>
            </w:r>
          </w:p>
          <w:p w14:paraId="13E9FCFB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В. А. Моцарт " Пьеса"( 3.47 мин)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D91F" w14:textId="4D6A746F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E5A19" w:rsidRPr="008E4ECC" w14:paraId="40704738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5F7F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76E3" w14:textId="6BD916E6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24309" w14:textId="48A48D9A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64F2" w14:textId="29E17079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7F17" w14:textId="3FB55096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F336" w14:textId="080194C7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A19" w:rsidRPr="008E4ECC" w14:paraId="68DE7679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F8B3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BE34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Чмихун Софья, 4 г.о.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75D4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ДШИ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2» </w:t>
            </w:r>
          </w:p>
          <w:p w14:paraId="3D8F34E9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A1E4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Прокудина Ольга Николаевна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87A19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Д. Керн "Дым"</w:t>
            </w:r>
          </w:p>
          <w:p w14:paraId="7F20FBDA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2. А. Хейг "Мистер Гринч"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F9EB" w14:textId="02505A1D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6DA3332B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F273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4013" w14:textId="547BAC4D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FAA4" w14:textId="28DA29A0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6316" w14:textId="0032685B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3AD7" w14:textId="40365A49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A509" w14:textId="5F9DB505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A19" w:rsidRPr="008E4ECC" w14:paraId="0F7F03E8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DDDA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8B40" w14:textId="77777777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Жерлицина Елизавета, 3 г.о.</w:t>
            </w:r>
          </w:p>
          <w:p w14:paraId="6EC1B6F4" w14:textId="699EE5BF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A8C7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"ДШИ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2" </w:t>
            </w:r>
          </w:p>
          <w:p w14:paraId="1A1B90C5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Валуйки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8B11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Чубенко Таисия Васильевна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D92E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И. Кунау Прелюдия G-dur. </w:t>
            </w:r>
          </w:p>
          <w:p w14:paraId="78C4708E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Л. Бетховен "К Элизе" (облегчённое переложение), 1 минута 50 секунд.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1D41" w14:textId="278DF1A5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E5A19" w:rsidRPr="008E4ECC" w14:paraId="4D91DC82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A517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3F505" w14:textId="77777777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Вендин Никита 4 г.о.</w:t>
            </w:r>
          </w:p>
          <w:p w14:paraId="375B139C" w14:textId="41ABA811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209D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ДШИ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384BF1D0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9D0A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Царевская Наталья Викторовна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78BA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1.Р, Шуман «Марш»   2.Я. Ванхаль Сонатина до мажор  (2 мин.)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8519" w14:textId="0B7C2175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6C38A7F4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4B8E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0D35" w14:textId="77777777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Косова Дарья, 3 г.о.</w:t>
            </w:r>
          </w:p>
          <w:p w14:paraId="7EF068BD" w14:textId="562E952D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1910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«Детская школа искусств им. Н.И. Платонова" г. Новый Оскол Новооскольского муниципального округа Белгородской обл.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6522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Павленко Оксана Мефодьевна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BFE2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1.А. Хачатурян 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Вечерняя сказка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1B4EF1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2.И. Шамо 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Скерцо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1A8F" w14:textId="28C9AA1F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E5A19" w:rsidRPr="008E4ECC" w14:paraId="05256976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2AD5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4ACB" w14:textId="77777777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Мартиросян Карина  3 год</w:t>
            </w:r>
          </w:p>
          <w:p w14:paraId="39C81C80" w14:textId="4C07FE4D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A1C49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ДМШ № 2 г. Белгород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08CB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Севостьянова Галина Кузьминична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1947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1.М.Кажлаев "Шарманщик" </w:t>
            </w:r>
          </w:p>
          <w:p w14:paraId="64F8A836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обр.Н. Михалевской "Полька"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C968" w14:textId="5B903662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4B310DDF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7CB5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75E5" w14:textId="77777777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Лепендина Анастасия  4 год</w:t>
            </w:r>
          </w:p>
          <w:p w14:paraId="75FBDF00" w14:textId="40A491CE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0C7E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ДМШ № 2  г. Белгород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239A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Севостьянова Галина Кузьминична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9F04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Ф.Э.Бах Маленькая фантазия ре минор 2.Д.Кабалевский "Клоуны"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DF2A" w14:textId="4683469C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0478559C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E0605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C16C" w14:textId="77777777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Карнаухова Мария, 3 г.о.</w:t>
            </w:r>
          </w:p>
          <w:p w14:paraId="4D69B7C5" w14:textId="680D30C9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E51E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ДМШ № 2 г. Белгорода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A6F6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Таскаева Анастасия Сергеевна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F6F9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В. А. Моцарт «Менуэт» d-moll; </w:t>
            </w:r>
          </w:p>
          <w:p w14:paraId="6ED56C7F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Ю. Левитин «Марш» (3 мин.)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4D5A" w14:textId="3538B5ED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BE5A19" w:rsidRPr="008E4ECC" w14:paraId="4EC731F6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E1F8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A596" w14:textId="1DC59F29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Евдомащенко Екатерина, 3 г. о. </w:t>
            </w: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31B3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"Ровеньская ДШИ"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816F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Новомлинская Лидия Сергеевна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5E43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Д.-Г. Тюрк "Ариозо"</w:t>
            </w:r>
          </w:p>
          <w:p w14:paraId="4BEFE923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Л. Моцарт "Менуэт"</w:t>
            </w:r>
          </w:p>
          <w:p w14:paraId="4DCFB16A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62B3" w14:textId="113EF539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E5A19" w:rsidRPr="008E4ECC" w14:paraId="73ABF8B7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8867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56FA" w14:textId="77777777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Кичигина Дарина,  3 г.о.</w:t>
            </w:r>
          </w:p>
          <w:p w14:paraId="5681AFAF" w14:textId="7E878836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A55D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"Детская школа искусств" п.Ровеньки  Ровеньского района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C3FD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Шиянова Ольга Васильевна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ADA2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1.Ф.Куперен "Кукушка" (1,4 мин.)      2. Г.Гендель "Сарабанда" (1,57 мин.)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CC6A" w14:textId="6D5799CB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E5A19" w:rsidRPr="008E4ECC" w14:paraId="642ABCAE" w14:textId="77777777" w:rsidTr="00BE5A1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6823" w14:textId="77777777" w:rsidR="00BE5A19" w:rsidRPr="008E4ECC" w:rsidRDefault="00BE5A19" w:rsidP="00BE5A1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C1F7" w14:textId="1BEF1B77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Ящишена Нина, 3 г. о. </w:t>
            </w:r>
            <w:r w:rsidRPr="00983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  <w:p w14:paraId="44B4D0AB" w14:textId="77777777" w:rsidR="00BE5A19" w:rsidRPr="009831DF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14AC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" ДШИ им. Н. И. Платонова", г. Новый Оскол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018B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Степаненко Алла Борисовна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2362" w14:textId="77777777" w:rsidR="00BE5A19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С. Май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капар " Прелюдия"</w:t>
            </w:r>
          </w:p>
          <w:p w14:paraId="29E66A67" w14:textId="77777777" w:rsidR="00BE5A19" w:rsidRPr="008E4ECC" w:rsidRDefault="00BE5A19" w:rsidP="00BE5A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А. Жилинский "Утренняя зарядка", (3, 01)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CC99" w14:textId="16D4D034" w:rsidR="00BE5A19" w:rsidRPr="008E4ECC" w:rsidRDefault="00BE5A19" w:rsidP="00BE5A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</w:tbl>
    <w:p w14:paraId="56955AC4" w14:textId="77777777" w:rsidR="00174407" w:rsidRDefault="00174407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AC7FF33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9613E2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9857C1A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0F6B15C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FEEDEF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8FAF006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DD6D5F2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5DA6E7F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7CDBFDA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45CD23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DB815E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2FEE232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73852FD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6D45795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B30A4EA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433A5FF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7408F9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88EA0F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8824BA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F5E742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AB5BA32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B50DAB" w14:textId="77777777" w:rsidR="00E60FFB" w:rsidRDefault="00E60FFB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DA3C7A" w14:textId="77777777" w:rsidR="00217213" w:rsidRPr="001D7A5A" w:rsidRDefault="00217213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</w:t>
      </w:r>
      <w:r w:rsidRPr="001D7A5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СОЛО</w:t>
      </w:r>
    </w:p>
    <w:p w14:paraId="334EE89E" w14:textId="77777777" w:rsidR="00E44EE0" w:rsidRPr="006265C1" w:rsidRDefault="00E44EE0" w:rsidP="00E44EE0">
      <w:pPr>
        <w:jc w:val="center"/>
        <w:rPr>
          <w:sz w:val="32"/>
          <w:szCs w:val="32"/>
        </w:rPr>
      </w:pPr>
      <w:r w:rsidRPr="006265C1">
        <w:rPr>
          <w:rFonts w:ascii="Times New Roman" w:hAnsi="Times New Roman"/>
          <w:b/>
          <w:sz w:val="32"/>
          <w:szCs w:val="32"/>
        </w:rPr>
        <w:t xml:space="preserve">3 ГРУППА (музыкальное  отделение) 5-6 </w:t>
      </w:r>
      <w:r>
        <w:rPr>
          <w:rFonts w:ascii="Times New Roman" w:hAnsi="Times New Roman"/>
          <w:b/>
          <w:sz w:val="32"/>
          <w:szCs w:val="32"/>
        </w:rPr>
        <w:t>год обучения</w:t>
      </w:r>
    </w:p>
    <w:tbl>
      <w:tblPr>
        <w:tblW w:w="140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2552"/>
        <w:gridCol w:w="2268"/>
        <w:gridCol w:w="3577"/>
        <w:gridCol w:w="3119"/>
      </w:tblGrid>
      <w:tr w:rsidR="005E0789" w:rsidRPr="008F7FBC" w14:paraId="361D80C0" w14:textId="77777777" w:rsidTr="00830190">
        <w:trPr>
          <w:trHeight w:val="7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B622" w14:textId="77777777" w:rsidR="005E0789" w:rsidRPr="008F7FBC" w:rsidRDefault="005E0789" w:rsidP="008F7FBC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01DE3429" w14:textId="77777777" w:rsidR="005E0789" w:rsidRPr="008F7FBC" w:rsidRDefault="005E0789" w:rsidP="008F7FBC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BB79" w14:textId="77777777" w:rsidR="005E0789" w:rsidRPr="008F7FBC" w:rsidRDefault="005E0789" w:rsidP="008F7FBC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8F7F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F7FBC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DBBE" w14:textId="77777777" w:rsidR="005E0789" w:rsidRPr="008F7FBC" w:rsidRDefault="005E0789" w:rsidP="008F7FBC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B6C8" w14:textId="77777777" w:rsidR="005E0789" w:rsidRPr="008F7FBC" w:rsidRDefault="005E0789" w:rsidP="008F7FBC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D752" w14:textId="77777777" w:rsidR="005E0789" w:rsidRPr="008F7FBC" w:rsidRDefault="005E0789" w:rsidP="008F7FB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0E04" w14:textId="77777777" w:rsidR="005E0789" w:rsidRPr="008F7FBC" w:rsidRDefault="005E0789" w:rsidP="008F7FB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E0789" w:rsidRPr="008F7FBC" w14:paraId="3DF62FDE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22AA" w14:textId="77777777" w:rsidR="005E0789" w:rsidRPr="008F7FBC" w:rsidRDefault="005E0789" w:rsidP="005E078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9039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Черкашин Денис, 5 г. 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CAF3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"ДШИ 3" г. Старый Оскол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AA04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Садохина Ольга Георгиевна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17D8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В. Витлин "Танец кукол"  2. И. Парфенов "О чем пела кукушка? "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A935" w14:textId="3B0DC500" w:rsidR="005E0789" w:rsidRPr="008F7FBC" w:rsidRDefault="005E0789" w:rsidP="005E0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5E0789" w:rsidRPr="008F7FBC" w14:paraId="228DFF65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3AC8" w14:textId="77777777" w:rsidR="005E0789" w:rsidRPr="008F7FBC" w:rsidRDefault="005E0789" w:rsidP="005E078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6CA0C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Никифорова Анастасия, 5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FB77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 №3"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B42E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Калугина Людмила Станиславовна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5280" w14:textId="77777777" w:rsidR="005E0789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 Г. Пахульский "Прелюд".   </w:t>
            </w:r>
          </w:p>
          <w:p w14:paraId="6B2AFA33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М. Сидрер "Полька"(4,55 мин.)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2F3E" w14:textId="6E8046EF" w:rsidR="005E0789" w:rsidRPr="008F7FBC" w:rsidRDefault="005E0789" w:rsidP="005E0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5E0789" w:rsidRPr="008F7FBC" w14:paraId="1D47090A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7D11" w14:textId="77777777" w:rsidR="005E0789" w:rsidRPr="008F7FBC" w:rsidRDefault="005E0789" w:rsidP="005E078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BD12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Бадретдинова Ангелина 5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2D0F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8A44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Самолюк Наталия Николаевна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293F" w14:textId="77777777" w:rsidR="005E0789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1.М.Дунаевский" Ветер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еремен"</w:t>
            </w:r>
          </w:p>
          <w:p w14:paraId="0A4427DD" w14:textId="77777777" w:rsidR="005E0789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А .Хачатурян" Подражание народному" </w:t>
            </w:r>
          </w:p>
          <w:p w14:paraId="73B9F1D2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 .30мин)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1832" w14:textId="5A7BE3E0" w:rsidR="005E0789" w:rsidRPr="008F7FBC" w:rsidRDefault="005E0789" w:rsidP="005E0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5E0789" w:rsidRPr="008F7FBC" w14:paraId="3A1C5EF8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7410" w14:textId="77777777" w:rsidR="005E0789" w:rsidRPr="008F7FBC" w:rsidRDefault="005E0789" w:rsidP="005E078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62D4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Гнедой Антон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30C2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4» г. Старый Оскол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8932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Иванова Светлана Валериевна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33C7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Лепин «Буратино»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песня «На горе горе»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5EA2" w14:textId="77632A17" w:rsidR="005E0789" w:rsidRPr="008F7FBC" w:rsidRDefault="005E0789" w:rsidP="005E0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5E0789" w:rsidRPr="008F7FBC" w14:paraId="16C16861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1C12" w14:textId="77777777" w:rsidR="005E0789" w:rsidRPr="008F7FBC" w:rsidRDefault="005E0789" w:rsidP="005E078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BF6D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Малыхина Валерия 5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66D4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№5» г. Старый Оскол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AFA1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Иванова Лариса Анатольевна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7A71" w14:textId="77777777" w:rsidR="005E0789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Н. Раков «Скерцино»</w:t>
            </w:r>
          </w:p>
          <w:p w14:paraId="618A41C7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Н. Торопова «Романс» 2,30 мин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7D23" w14:textId="10B417BC" w:rsidR="005E0789" w:rsidRPr="008F7FBC" w:rsidRDefault="005E0789" w:rsidP="005E0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="0083019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5E0789" w:rsidRPr="008F7FBC" w14:paraId="02D26488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21B7" w14:textId="77777777" w:rsidR="005E0789" w:rsidRPr="008F7FBC" w:rsidRDefault="005E0789" w:rsidP="005E078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201A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Железкова Виктория, 5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6F3F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 №4"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89A6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Савыденко Юлия Николаевна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5CE7" w14:textId="77777777" w:rsidR="005E0789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Майкапар "Сиротка" </w:t>
            </w:r>
          </w:p>
          <w:p w14:paraId="0985DB38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Г. Гладков, обр. Ю. Савыденко "Песенка львенка" из м/ф "Львенок и черепаха" 2.15 мин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E650" w14:textId="67FF3F44" w:rsidR="005E0789" w:rsidRPr="008F7FBC" w:rsidRDefault="005E0789" w:rsidP="005E0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="0083019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5E0789" w:rsidRPr="008F7FBC" w14:paraId="1D46A53D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643C" w14:textId="77777777" w:rsidR="005E0789" w:rsidRPr="008F7FBC" w:rsidRDefault="005E0789" w:rsidP="005E078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3FCC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Чепелев Александр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321A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4» г. Старый Оскол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E3BE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Иванова Светлана Валериевна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B0C4" w14:textId="77777777" w:rsidR="005E0789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Лекуппэ «Этюд» </w:t>
            </w:r>
          </w:p>
          <w:p w14:paraId="717A0047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Кабалевский « Вальс»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E561" w14:textId="1A018037" w:rsidR="005E0789" w:rsidRPr="008F7FBC" w:rsidRDefault="005E0789" w:rsidP="005E0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5E0789" w:rsidRPr="008F7FBC" w14:paraId="142890D1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D753" w14:textId="77777777" w:rsidR="005E0789" w:rsidRPr="008F7FBC" w:rsidRDefault="005E0789" w:rsidP="005E078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4D89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Фадеева Златослава, 6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7E6C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 №4"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E69A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Светлана Валерьевна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6750A" w14:textId="77777777" w:rsidR="005E0789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В. Лессер"Выходной день". </w:t>
            </w:r>
          </w:p>
          <w:p w14:paraId="4644EB55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С. Баневич"Белые ночи" из Альбома"Петербургские  страницы" 3 мин.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E0F9" w14:textId="14D6FF8C" w:rsidR="005E0789" w:rsidRPr="008F7FBC" w:rsidRDefault="005E0789" w:rsidP="005E0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5E0789" w:rsidRPr="008F7FBC" w14:paraId="7AEECE0D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6C07" w14:textId="77777777" w:rsidR="005E0789" w:rsidRPr="008F7FBC" w:rsidRDefault="005E0789" w:rsidP="005E078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3B09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Барченко Виктория 6 г.о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90BA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«ДШИN3»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FBD9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Сапельникова Наталья Васильевна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8A3A" w14:textId="77777777" w:rsidR="005E0789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Таривердиев «Забытый  мотив»</w:t>
            </w:r>
          </w:p>
          <w:p w14:paraId="51AF971B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 С. Лемонт «Страшная сказка» (3,50)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16F0" w14:textId="462B1358" w:rsidR="005E0789" w:rsidRPr="008F7FBC" w:rsidRDefault="005E0789" w:rsidP="005E0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 w:rsidR="0083019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5E0789" w:rsidRPr="008F7FBC" w14:paraId="39E53FB7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B2E6" w14:textId="77777777" w:rsidR="005E0789" w:rsidRPr="008F7FBC" w:rsidRDefault="005E0789" w:rsidP="005E0789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E3DE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Пименов Александр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8BF9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4» г. Старый Оскол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9E82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Иванова Светлана Валериевна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ACE7" w14:textId="77777777" w:rsidR="005E0789" w:rsidRPr="008F7FBC" w:rsidRDefault="005E0789" w:rsidP="005E078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Шиттэ  Этюд соч. 108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Томази « Сказка»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3A6C" w14:textId="72C2CD26" w:rsidR="005E0789" w:rsidRPr="008F7FBC" w:rsidRDefault="005E0789" w:rsidP="005E0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830190" w:rsidRPr="008F7FBC" w14:paraId="622DFAE7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1A56" w14:textId="77777777" w:rsidR="00830190" w:rsidRPr="008F7FBC" w:rsidRDefault="00830190" w:rsidP="00830190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1A54" w14:textId="2623483A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Зуйкова Дарина, 6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CE1F" w14:textId="32969C5B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 ДШИ №3"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71A5" w14:textId="56F92D3E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Орехова Светлана Николаевна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89BA" w14:textId="77777777" w:rsidR="00830190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1.Ж. Массне " Элегия"</w:t>
            </w:r>
          </w:p>
          <w:p w14:paraId="48B428B5" w14:textId="1035751F" w:rsidR="00830190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 А. Гречанинов " Жалоба"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CD26" w14:textId="6DDAE3DA" w:rsidR="00830190" w:rsidRPr="008F7FBC" w:rsidRDefault="00830190" w:rsidP="00830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830190" w:rsidRPr="008F7FBC" w14:paraId="0A65A2F5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506E" w14:textId="77777777" w:rsidR="00830190" w:rsidRPr="008F7FBC" w:rsidRDefault="00830190" w:rsidP="00830190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3DA4" w14:textId="016407E1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Цыплянская  Юлия  Михайловна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8077" w14:textId="758EE294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"Детская школа искусств 5"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1E6F" w14:textId="05974F8A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Зубкова Марина Александровна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253F" w14:textId="77777777" w:rsidR="00830190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В. Кор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овицын "Тихая радость" 3 минуты</w:t>
            </w:r>
          </w:p>
          <w:p w14:paraId="774899A1" w14:textId="77777777" w:rsidR="00830190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 С. Рахманинов "Итальянская полька"</w:t>
            </w:r>
          </w:p>
          <w:p w14:paraId="569773EC" w14:textId="373ABB16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минуты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9EB7" w14:textId="63280FBC" w:rsidR="00830190" w:rsidRPr="008F7FBC" w:rsidRDefault="00830190" w:rsidP="00830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830190" w:rsidRPr="008F7FBC" w14:paraId="351F0187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47A0" w14:textId="77777777" w:rsidR="00830190" w:rsidRPr="008F7FBC" w:rsidRDefault="00830190" w:rsidP="00830190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AEEC" w14:textId="761CF53B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Мальцева Ксения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7FDB" w14:textId="4FF8C90D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4» г. Старый Оскол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D285" w14:textId="1645D1DD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Дьякова Елена Николаевна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D278" w14:textId="77777777" w:rsidR="00830190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Э.Григ «Кобольд»</w:t>
            </w:r>
          </w:p>
          <w:p w14:paraId="113BA8F3" w14:textId="41E70E80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2.В.Коровицын «Русалочка»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BC8B" w14:textId="58241439" w:rsidR="00830190" w:rsidRPr="008F7FBC" w:rsidRDefault="00830190" w:rsidP="00830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830190" w:rsidRPr="008F7FBC" w14:paraId="45289E47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7A81" w14:textId="77777777" w:rsidR="00830190" w:rsidRPr="008F7FBC" w:rsidRDefault="00830190" w:rsidP="00830190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4DE7" w14:textId="7B28B2BC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Иньякова Глафира, 5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62C0" w14:textId="635DC2F1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"Детская школа искусств" п.Ровеньки Ровеньского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17CB" w14:textId="1F0C8014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Градова Инесса Владимировна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E80C" w14:textId="3D9A41A7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А.Майкапар "Педальная прелюдия" 2. Р.Шуман "Веселый крестьянин возвращающийся с работы" (2.21 мин)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FA86" w14:textId="61D57AF5" w:rsidR="00830190" w:rsidRPr="008F7FBC" w:rsidRDefault="00830190" w:rsidP="00830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830190" w:rsidRPr="008F7FBC" w14:paraId="6E53899E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DB17" w14:textId="77777777" w:rsidR="00830190" w:rsidRPr="008F7FBC" w:rsidRDefault="00830190" w:rsidP="00830190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DDE45" w14:textId="55DAFA4B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Косенко София, 5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B989" w14:textId="4CC101A9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"ДШИ" п. Пролетарский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86A5" w14:textId="2369983F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Гурина Наталья Николаевна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DEB9" w14:textId="25027949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Г.Свиридов «Грустная песня»; 2. В.Коровицын «Кэк Уок» (5,21 мин.)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0E90" w14:textId="6AF3BB89" w:rsidR="00830190" w:rsidRPr="008F7FBC" w:rsidRDefault="00830190" w:rsidP="00830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830190" w:rsidRPr="008F7FBC" w14:paraId="727F0CA3" w14:textId="77777777" w:rsidTr="005E0789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7467" w14:textId="77777777" w:rsidR="00830190" w:rsidRPr="008F7FBC" w:rsidRDefault="00830190" w:rsidP="00830190">
            <w:pPr>
              <w:shd w:val="clear" w:color="auto" w:fill="FFFFFF"/>
              <w:snapToGrid w:val="0"/>
              <w:spacing w:after="0"/>
              <w:ind w:left="-108" w:right="-11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7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4C96" w14:textId="236E64B1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Иванова Александра, 5 г. 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0708" w14:textId="5D199FC2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"Детская школа искусств имени Г. Я. Ломакина" п. Борисовка Борисовского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B783" w14:textId="3B12BDED" w:rsidR="00830190" w:rsidRPr="008F7FBC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Рутенко Анна Николаевна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F65B" w14:textId="590D0EE1" w:rsidR="00830190" w:rsidRDefault="00830190" w:rsidP="0083019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В. Коровицын "Дивертисмент". 2. В. Мигуля "Поговори со мною, мама" (3:57 мин)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9880" w14:textId="6500A926" w:rsidR="00830190" w:rsidRPr="008F7FBC" w:rsidRDefault="00830190" w:rsidP="008301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</w:tbl>
    <w:p w14:paraId="2F6794AC" w14:textId="77777777" w:rsidR="00DD697F" w:rsidRDefault="00DD697F" w:rsidP="007717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3BF6945" w14:textId="77777777" w:rsidR="00DD697F" w:rsidRDefault="00DD697F" w:rsidP="007717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1BBCBE58" w14:textId="77777777" w:rsidR="00217213" w:rsidRPr="001D7A5A" w:rsidRDefault="00217213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</w:t>
      </w:r>
      <w:r w:rsidRPr="001D7A5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СОЛО</w:t>
      </w:r>
    </w:p>
    <w:p w14:paraId="32DEF56F" w14:textId="77777777" w:rsidR="00E44EE0" w:rsidRPr="000325D9" w:rsidRDefault="00E44EE0" w:rsidP="007717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325D9">
        <w:rPr>
          <w:rFonts w:ascii="Times New Roman" w:hAnsi="Times New Roman"/>
          <w:b/>
          <w:sz w:val="32"/>
          <w:szCs w:val="32"/>
        </w:rPr>
        <w:t xml:space="preserve">4 ГРУППА (музыкальное отделение) 7-8 </w:t>
      </w:r>
      <w:r>
        <w:rPr>
          <w:rFonts w:ascii="Times New Roman" w:hAnsi="Times New Roman"/>
          <w:b/>
          <w:sz w:val="32"/>
          <w:szCs w:val="32"/>
        </w:rPr>
        <w:t>год обучения</w:t>
      </w:r>
    </w:p>
    <w:tbl>
      <w:tblPr>
        <w:tblW w:w="1460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2552"/>
        <w:gridCol w:w="2268"/>
        <w:gridCol w:w="3118"/>
        <w:gridCol w:w="4253"/>
      </w:tblGrid>
      <w:tr w:rsidR="00830190" w:rsidRPr="008758DE" w14:paraId="7B35B2FD" w14:textId="77777777" w:rsidTr="00830190">
        <w:trPr>
          <w:trHeight w:val="7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7765" w14:textId="77777777" w:rsidR="00830190" w:rsidRPr="008758DE" w:rsidRDefault="00830190" w:rsidP="008758DE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875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2B432FE4" w14:textId="77777777" w:rsidR="00830190" w:rsidRPr="008758DE" w:rsidRDefault="00830190" w:rsidP="008758DE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875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FB45" w14:textId="77777777" w:rsidR="00830190" w:rsidRPr="008758DE" w:rsidRDefault="00830190" w:rsidP="008758DE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8758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758DE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5DCF" w14:textId="77777777" w:rsidR="00830190" w:rsidRPr="008758DE" w:rsidRDefault="00830190" w:rsidP="008758DE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758D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9C94" w14:textId="77777777" w:rsidR="00830190" w:rsidRPr="008758DE" w:rsidRDefault="00830190" w:rsidP="008758DE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758D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8D17" w14:textId="77777777" w:rsidR="00830190" w:rsidRPr="008758DE" w:rsidRDefault="00830190" w:rsidP="008758DE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58DE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B997" w14:textId="77777777" w:rsidR="00830190" w:rsidRPr="008758DE" w:rsidRDefault="00830190" w:rsidP="008758D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8DE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F5F20" w:rsidRPr="008758DE" w14:paraId="79218B12" w14:textId="77777777" w:rsidTr="00830190">
        <w:trPr>
          <w:trHeight w:val="9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8BA5" w14:textId="77777777" w:rsidR="00FF5F20" w:rsidRPr="008758DE" w:rsidRDefault="00FF5F20" w:rsidP="00FF5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1CF9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Попова Ксения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42BD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 №2"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3509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Полозова Светлана Валерьевна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7514" w14:textId="77777777" w:rsidR="00FF5F20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Ю. Щуровский "Элегический прелюд" 2:00; </w:t>
            </w:r>
          </w:p>
          <w:p w14:paraId="271E862A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М. Парцхаладзе "В цирке" 1:00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C5FE" w14:textId="266A169E" w:rsidR="00FF5F20" w:rsidRPr="008758DE" w:rsidRDefault="00FF5F20" w:rsidP="00FF5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FF5F20" w:rsidRPr="008758DE" w14:paraId="58BD4940" w14:textId="77777777" w:rsidTr="00830190">
        <w:trPr>
          <w:trHeight w:val="9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1DAA" w14:textId="77777777" w:rsidR="00FF5F20" w:rsidRPr="008758DE" w:rsidRDefault="00FF5F20" w:rsidP="00FF5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BA6E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Хорохордина Ксения, 7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E639" w14:textId="77777777" w:rsidR="00FF5F20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им. М.Г. Эрденко № 1»</w:t>
            </w:r>
          </w:p>
          <w:p w14:paraId="196C17DD" w14:textId="77777777" w:rsidR="00FF5F20" w:rsidRPr="008E4ECC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3633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Семусева Ирина Валентиновна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3638" w14:textId="77777777" w:rsidR="00FF5F20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1.А.Аренский «Арабеска»  соч.67 №4. </w:t>
            </w:r>
          </w:p>
          <w:p w14:paraId="7CE4C733" w14:textId="77777777" w:rsidR="00FF5F20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Свиридов «Музыкальный момент» </w:t>
            </w:r>
          </w:p>
          <w:p w14:paraId="6FBAECF4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(5 мин.)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F66C" w14:textId="3DAF02D3" w:rsidR="00FF5F20" w:rsidRPr="008758DE" w:rsidRDefault="00FF5F20" w:rsidP="00FF5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FF5F20" w:rsidRPr="008758DE" w14:paraId="1036B3D4" w14:textId="77777777" w:rsidTr="00830190">
        <w:trPr>
          <w:trHeight w:val="9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090B" w14:textId="77777777" w:rsidR="00FF5F20" w:rsidRPr="008758DE" w:rsidRDefault="00FF5F20" w:rsidP="00FF5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E14F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Дегтярева Евгения 7 г 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6658" w14:textId="77777777" w:rsidR="00FF5F20" w:rsidRPr="008F7FBC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7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3»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2539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Елина Елена Ивановна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BAB8" w14:textId="77777777" w:rsidR="00FF5F20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Ю. Весняк «Прелюдия» </w:t>
            </w:r>
          </w:p>
          <w:p w14:paraId="13FA1BD5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М. Глинка «Тарантелла « ( 4,5 мин)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BF67" w14:textId="4EF2701B" w:rsidR="00FF5F20" w:rsidRPr="008758DE" w:rsidRDefault="00FF5F20" w:rsidP="00FF5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FF5F20" w:rsidRPr="008758DE" w14:paraId="56591478" w14:textId="77777777" w:rsidTr="00830190">
        <w:trPr>
          <w:trHeight w:val="9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8497" w14:textId="77777777" w:rsidR="00FF5F20" w:rsidRPr="008758DE" w:rsidRDefault="00FF5F20" w:rsidP="00FF5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4DA7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Молчанова Нина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CD5E" w14:textId="77777777" w:rsidR="00FF5F20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"ДШИ 5" </w:t>
            </w:r>
          </w:p>
          <w:p w14:paraId="52FA76D9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4BA7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Шеванова Ирина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4A4A" w14:textId="77777777" w:rsidR="00FF5F20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И. Резин "Медленный вальс" </w:t>
            </w:r>
          </w:p>
          <w:p w14:paraId="5DC3E634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В. Коровицин "Домареданс"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D9F3" w14:textId="45C3AB4D" w:rsidR="00FF5F20" w:rsidRPr="008758DE" w:rsidRDefault="00FF5F20" w:rsidP="00FF5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FF5F20" w:rsidRPr="008758DE" w14:paraId="6C792CBC" w14:textId="77777777" w:rsidTr="00830190">
        <w:trPr>
          <w:trHeight w:val="9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2D97" w14:textId="77777777" w:rsidR="00FF5F20" w:rsidRPr="008758DE" w:rsidRDefault="00FF5F20" w:rsidP="00FF5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C636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Баранова Анастасия, 8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BC9D" w14:textId="77777777" w:rsidR="00FF5F20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"ДШИ 5" </w:t>
            </w:r>
          </w:p>
          <w:p w14:paraId="5FF8B950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09A7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Шеванова Ирина Николаевна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3279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Х.Хагихара "Рассказ"(1мин 32с)   2.О.Гайрос "Фантастическая пьеса"(1мин 20с)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5D2B" w14:textId="79749A54" w:rsidR="00FF5F20" w:rsidRPr="008758DE" w:rsidRDefault="00FF5F20" w:rsidP="00FF5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FF5F20" w:rsidRPr="008758DE" w14:paraId="4C16E108" w14:textId="77777777" w:rsidTr="00830190">
        <w:trPr>
          <w:trHeight w:val="9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1AB5" w14:textId="77777777" w:rsidR="00FF5F20" w:rsidRPr="008758DE" w:rsidRDefault="00FF5F20" w:rsidP="00FF5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A00C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Алябышев Илья 7 г. 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9D71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 5"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AA8E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Ходакова Наталья Анатольевна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CD66" w14:textId="77777777" w:rsidR="00FF5F20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Я Сибелиус "Сувенир"</w:t>
            </w:r>
          </w:p>
          <w:p w14:paraId="662A844A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2. И. Беркович Прелюдия (4,5мин.)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207B" w14:textId="7E8F8D99" w:rsidR="00FF5F20" w:rsidRPr="00FF5F20" w:rsidRDefault="00FF5F20" w:rsidP="00FF5F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FF5F20" w:rsidRPr="008758DE" w14:paraId="78E7AAB8" w14:textId="77777777" w:rsidTr="00830190">
        <w:trPr>
          <w:trHeight w:val="9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BB49" w14:textId="77777777" w:rsidR="00FF5F20" w:rsidRPr="008758DE" w:rsidRDefault="00FF5F20" w:rsidP="00FF5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AF06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Котенева Ольга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21F0" w14:textId="77777777" w:rsidR="00FF5F20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им. М.Г. Эрденко № 1»</w:t>
            </w:r>
          </w:p>
          <w:p w14:paraId="4381ED32" w14:textId="77777777" w:rsidR="00FF5F20" w:rsidRPr="008E4ECC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7E6A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Людмила Ивановна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8DE3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М.Дворжак Размышление        2. К.Боллинг Борсалино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3CFF" w14:textId="6438249C" w:rsidR="00FF5F20" w:rsidRPr="00FF5F20" w:rsidRDefault="00FF5F20" w:rsidP="00FF5F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FF5F20" w:rsidRPr="008758DE" w14:paraId="774CD7B6" w14:textId="77777777" w:rsidTr="00830190">
        <w:trPr>
          <w:trHeight w:val="9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5BDD" w14:textId="77777777" w:rsidR="00FF5F20" w:rsidRPr="008758DE" w:rsidRDefault="00FF5F20" w:rsidP="00FF5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1369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Левченко Виктория, 7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9317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 5"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9B12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Петрова Ирина Николаевна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C07B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П. Чайковский «Март. Песнь жаворонка. Соч. 36» (2 мин.) 2. Б. Фрёдэ «Танец Эльфов» (2 мин.)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2A0D" w14:textId="5990269A" w:rsidR="00FF5F20" w:rsidRPr="00FF5F20" w:rsidRDefault="00FF5F20" w:rsidP="00FF5F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степени</w:t>
            </w:r>
          </w:p>
        </w:tc>
      </w:tr>
      <w:tr w:rsidR="00FF5F20" w:rsidRPr="008758DE" w14:paraId="6315B2DF" w14:textId="77777777" w:rsidTr="00830190">
        <w:trPr>
          <w:trHeight w:val="9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5AA6" w14:textId="77777777" w:rsidR="00FF5F20" w:rsidRPr="008758DE" w:rsidRDefault="00FF5F20" w:rsidP="00FF5F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938A" w14:textId="77777777" w:rsidR="00FF5F20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5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 Ульяна, 7 г.о.</w:t>
            </w:r>
          </w:p>
          <w:p w14:paraId="412E841F" w14:textId="69130C29" w:rsidR="00FF5F20" w:rsidRPr="00FF5F20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6FBB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"Детская музыкальная школа № 2"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23F1" w14:textId="77777777" w:rsidR="00FF5F20" w:rsidRPr="008758DE" w:rsidRDefault="00FF5F20" w:rsidP="00FF5F2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Дуденко Юлия Геннадьевна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8135" w14:textId="77777777" w:rsidR="00FF5F20" w:rsidRPr="008758DE" w:rsidRDefault="00FF5F20" w:rsidP="00FF5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8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А. Грибоедов «Вальс», 2. Т. Максимов «Дама с собачкой» (1.50 мин.)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3F00" w14:textId="0A25C36E" w:rsidR="00FF5F20" w:rsidRPr="00FF5F20" w:rsidRDefault="00FF5F20" w:rsidP="00FF5F2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</w:tbl>
    <w:p w14:paraId="527C06FA" w14:textId="77777777" w:rsidR="00B94CF2" w:rsidRDefault="00B94CF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B248939" w14:textId="77777777" w:rsidR="00230C11" w:rsidRDefault="00230C11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3B138D5" w14:textId="77777777" w:rsidR="00230C11" w:rsidRDefault="00230C11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0DE173A" w14:textId="77777777" w:rsidR="00230C11" w:rsidRDefault="00230C11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32DC95C" w14:textId="77777777" w:rsidR="00230C11" w:rsidRDefault="00230C11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E92BE97" w14:textId="77777777" w:rsidR="00230C11" w:rsidRDefault="00230C11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EA688F1" w14:textId="77777777" w:rsidR="00230C11" w:rsidRDefault="00230C11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5E03030" w14:textId="77777777" w:rsidR="00230C11" w:rsidRDefault="00230C11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21EB7C0" w14:textId="77777777" w:rsidR="005E5860" w:rsidRDefault="005E5860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2C51631" w14:textId="77777777" w:rsidR="005E5860" w:rsidRDefault="005E5860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4A5627A" w14:textId="77777777" w:rsidR="00230C11" w:rsidRDefault="00230C11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7BFAF45" w14:textId="77777777" w:rsidR="00230C11" w:rsidRDefault="00230C11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FB3D8D0" w14:textId="77777777" w:rsidR="00230C11" w:rsidRDefault="00230C11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1916906" w14:textId="77777777" w:rsidR="00230C11" w:rsidRDefault="00230C11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276CD44" w14:textId="77777777" w:rsidR="00217213" w:rsidRPr="001D7A5A" w:rsidRDefault="00217213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</w:t>
      </w:r>
      <w:r w:rsidRPr="001D7A5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СОЛО</w:t>
      </w:r>
    </w:p>
    <w:p w14:paraId="62AD8B7C" w14:textId="77777777" w:rsidR="00E44EE0" w:rsidRPr="00A22C84" w:rsidRDefault="00E44EE0" w:rsidP="00E44EE0">
      <w:pPr>
        <w:jc w:val="center"/>
        <w:rPr>
          <w:rFonts w:ascii="Times New Roman" w:hAnsi="Times New Roman"/>
          <w:b/>
          <w:sz w:val="32"/>
          <w:szCs w:val="32"/>
        </w:rPr>
      </w:pPr>
      <w:r w:rsidRPr="00A22C84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22C84">
        <w:rPr>
          <w:rFonts w:ascii="Times New Roman" w:hAnsi="Times New Roman"/>
          <w:b/>
          <w:sz w:val="32"/>
          <w:szCs w:val="32"/>
        </w:rPr>
        <w:t xml:space="preserve"> ГРУППА (</w:t>
      </w:r>
      <w:r w:rsidRPr="00A22C84">
        <w:rPr>
          <w:rFonts w:ascii="Times New Roman" w:hAnsi="Times New Roman"/>
          <w:b/>
          <w:sz w:val="40"/>
          <w:szCs w:val="40"/>
        </w:rPr>
        <w:t>хореографическое отделение</w:t>
      </w:r>
      <w:r w:rsidRPr="00A22C84">
        <w:rPr>
          <w:rFonts w:ascii="Times New Roman" w:hAnsi="Times New Roman"/>
          <w:b/>
          <w:sz w:val="32"/>
          <w:szCs w:val="32"/>
        </w:rPr>
        <w:t xml:space="preserve">) 1-2 </w:t>
      </w:r>
      <w:r>
        <w:rPr>
          <w:rFonts w:ascii="Times New Roman" w:hAnsi="Times New Roman"/>
          <w:b/>
          <w:sz w:val="32"/>
          <w:szCs w:val="32"/>
        </w:rPr>
        <w:t>год обучения</w:t>
      </w: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392"/>
        <w:gridCol w:w="2268"/>
        <w:gridCol w:w="2694"/>
        <w:gridCol w:w="2125"/>
        <w:gridCol w:w="2835"/>
        <w:gridCol w:w="3828"/>
      </w:tblGrid>
      <w:tr w:rsidR="005E5860" w:rsidRPr="00A77E79" w14:paraId="58D80978" w14:textId="77777777" w:rsidTr="005E5860">
        <w:trPr>
          <w:trHeight w:val="17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FAED" w14:textId="77777777" w:rsidR="005E5860" w:rsidRPr="00A77E79" w:rsidRDefault="005E5860" w:rsidP="000E3232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70C318A2" w14:textId="77777777" w:rsidR="005E5860" w:rsidRPr="00A77E79" w:rsidRDefault="005E5860" w:rsidP="000E3232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E415" w14:textId="77777777" w:rsidR="005E5860" w:rsidRPr="00A77E79" w:rsidRDefault="005E5860" w:rsidP="000E3232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77E7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BC63" w14:textId="77777777" w:rsidR="005E5860" w:rsidRPr="00A77E79" w:rsidRDefault="005E5860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1C19" w14:textId="77777777" w:rsidR="005E5860" w:rsidRPr="00A77E79" w:rsidRDefault="005E5860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C7EC" w14:textId="77777777" w:rsidR="005E5860" w:rsidRPr="00A77E79" w:rsidRDefault="005E5860" w:rsidP="000E32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07BF" w14:textId="77777777" w:rsidR="005E5860" w:rsidRPr="00A77E79" w:rsidRDefault="005E5860" w:rsidP="000E32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E5860" w:rsidRPr="00A77E79" w14:paraId="6312D228" w14:textId="77777777" w:rsidTr="005E586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2DB0" w14:textId="77777777" w:rsidR="005E5860" w:rsidRPr="00ED6F64" w:rsidRDefault="005E5860" w:rsidP="005E58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A4C3" w14:textId="77777777" w:rsidR="005E5860" w:rsidRPr="00ED6F64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Гурович Ева ,2 г.о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8F00" w14:textId="77777777" w:rsidR="005E5860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им. М.Г. Эрденко № 1»</w:t>
            </w:r>
          </w:p>
          <w:p w14:paraId="76A0DBC0" w14:textId="77777777" w:rsidR="005E5860" w:rsidRPr="008E4ECC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431F" w14:textId="77777777" w:rsidR="005E5860" w:rsidRPr="00ED6F64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Дарахвелидзе Изабелла Георгиевна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C52A" w14:textId="77777777" w:rsidR="005E5860" w:rsidRDefault="005E5860" w:rsidP="005E5860">
            <w:pPr>
              <w:pStyle w:val="ad"/>
              <w:spacing w:before="0" w:after="0"/>
              <w:rPr>
                <w:color w:val="000000"/>
                <w:lang w:eastAsia="ru-RU"/>
              </w:rPr>
            </w:pPr>
            <w:r w:rsidRPr="00ED6F64">
              <w:rPr>
                <w:color w:val="000000"/>
                <w:lang w:eastAsia="ru-RU"/>
              </w:rPr>
              <w:t xml:space="preserve">1Украинская народная песня </w:t>
            </w:r>
            <w:r>
              <w:rPr>
                <w:color w:val="000000"/>
                <w:lang w:eastAsia="ru-RU"/>
              </w:rPr>
              <w:t>«</w:t>
            </w:r>
            <w:r w:rsidRPr="00ED6F64">
              <w:rPr>
                <w:color w:val="000000"/>
                <w:lang w:eastAsia="ru-RU"/>
              </w:rPr>
              <w:t>Идет дождь</w:t>
            </w:r>
            <w:r>
              <w:rPr>
                <w:color w:val="000000"/>
                <w:lang w:eastAsia="ru-RU"/>
              </w:rPr>
              <w:t>»</w:t>
            </w:r>
          </w:p>
          <w:p w14:paraId="6D9AD258" w14:textId="77777777" w:rsidR="005E5860" w:rsidRPr="00ED6F64" w:rsidRDefault="005E5860" w:rsidP="005E5860">
            <w:pPr>
              <w:pStyle w:val="ad"/>
              <w:spacing w:before="0" w:after="0"/>
              <w:rPr>
                <w:color w:val="000000"/>
                <w:lang w:eastAsia="ru-RU"/>
              </w:rPr>
            </w:pPr>
            <w:r w:rsidRPr="00ED6F64">
              <w:rPr>
                <w:color w:val="000000"/>
                <w:lang w:eastAsia="ru-RU"/>
              </w:rPr>
              <w:t xml:space="preserve">2.К.Лонгшамп-Друшкевич </w:t>
            </w:r>
            <w:r>
              <w:rPr>
                <w:color w:val="000000"/>
                <w:lang w:eastAsia="ru-RU"/>
              </w:rPr>
              <w:t>«</w:t>
            </w:r>
            <w:r w:rsidRPr="00ED6F64">
              <w:rPr>
                <w:color w:val="000000"/>
                <w:lang w:eastAsia="ru-RU"/>
              </w:rPr>
              <w:t>Полька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BE28" w14:textId="74E7CEC6" w:rsidR="005E5860" w:rsidRPr="00ED6F64" w:rsidRDefault="005E5860" w:rsidP="005E58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5E5860" w:rsidRPr="00A77E79" w14:paraId="31BB811B" w14:textId="77777777" w:rsidTr="005E586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2943" w14:textId="77777777" w:rsidR="005E5860" w:rsidRDefault="005E5860" w:rsidP="005E58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DC4A" w14:textId="77777777" w:rsidR="005E5860" w:rsidRPr="00121D65" w:rsidRDefault="005E5860" w:rsidP="005E586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Котова Анастасия 1 г.о.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BBA68" w14:textId="77777777" w:rsidR="005E5860" w:rsidRPr="00121D65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ДШИ N5 г. Старый Оскол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F21C" w14:textId="77777777" w:rsidR="005E5860" w:rsidRPr="00121D65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Шиванова Ирина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FD35" w14:textId="77777777" w:rsidR="005E5860" w:rsidRDefault="005E5860" w:rsidP="005E586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В. Кикта «Звоны» 1мин     </w:t>
            </w:r>
          </w:p>
          <w:p w14:paraId="0A7C965A" w14:textId="77777777" w:rsidR="005E5860" w:rsidRDefault="005E5860" w:rsidP="005E586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2. Д. Тюрк «Добрый Ганс» </w:t>
            </w:r>
          </w:p>
          <w:p w14:paraId="68A0A1BB" w14:textId="77777777" w:rsidR="005E5860" w:rsidRPr="00121D65" w:rsidRDefault="005E5860" w:rsidP="005E586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мин                     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8B29" w14:textId="353CCE7F" w:rsidR="005E5860" w:rsidRPr="00ED6F64" w:rsidRDefault="005E5860" w:rsidP="005E58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</w:tbl>
    <w:p w14:paraId="0154C127" w14:textId="77777777" w:rsidR="00752455" w:rsidRDefault="00752455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B82AE91" w14:textId="77777777" w:rsidR="00752455" w:rsidRDefault="00752455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F6FA966" w14:textId="77777777" w:rsidR="00752455" w:rsidRDefault="00752455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9C2804B" w14:textId="77777777" w:rsidR="00752455" w:rsidRDefault="00752455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5C06AF5" w14:textId="77777777" w:rsidR="00752455" w:rsidRDefault="00752455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1D3E4D6" w14:textId="77777777" w:rsidR="00C31DC8" w:rsidRDefault="00C31DC8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8FEC98B" w14:textId="77777777" w:rsidR="00C31DC8" w:rsidRDefault="00C31DC8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186D799" w14:textId="77777777" w:rsidR="00C31DC8" w:rsidRDefault="00C31DC8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D09FD66" w14:textId="77777777" w:rsidR="00217213" w:rsidRDefault="00217213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34AEC59" w14:textId="77777777" w:rsidR="00217213" w:rsidRPr="001D7A5A" w:rsidRDefault="00217213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</w:t>
      </w:r>
      <w:r w:rsidRPr="001D7A5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СОЛО</w:t>
      </w:r>
    </w:p>
    <w:p w14:paraId="7C59F84E" w14:textId="77777777" w:rsidR="00E44EE0" w:rsidRPr="008C7F0C" w:rsidRDefault="00E44EE0" w:rsidP="00E44EE0">
      <w:pPr>
        <w:jc w:val="center"/>
        <w:rPr>
          <w:sz w:val="32"/>
          <w:szCs w:val="32"/>
        </w:rPr>
      </w:pPr>
      <w:r w:rsidRPr="008C7F0C">
        <w:rPr>
          <w:rFonts w:ascii="Times New Roman" w:hAnsi="Times New Roman"/>
          <w:b/>
          <w:sz w:val="32"/>
          <w:szCs w:val="32"/>
        </w:rPr>
        <w:t>6 ГРУППА (</w:t>
      </w:r>
      <w:r w:rsidRPr="00A22C84">
        <w:rPr>
          <w:rFonts w:ascii="Times New Roman" w:hAnsi="Times New Roman"/>
          <w:b/>
          <w:sz w:val="40"/>
          <w:szCs w:val="40"/>
        </w:rPr>
        <w:t>хореографическое отделение</w:t>
      </w:r>
      <w:r w:rsidRPr="008C7F0C">
        <w:rPr>
          <w:rFonts w:ascii="Times New Roman" w:hAnsi="Times New Roman"/>
          <w:b/>
          <w:sz w:val="32"/>
          <w:szCs w:val="32"/>
        </w:rPr>
        <w:t>) 3-4</w:t>
      </w:r>
      <w:r>
        <w:rPr>
          <w:rFonts w:ascii="Times New Roman" w:hAnsi="Times New Roman"/>
          <w:b/>
          <w:sz w:val="32"/>
          <w:szCs w:val="32"/>
        </w:rPr>
        <w:t xml:space="preserve"> год обучения</w:t>
      </w: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2552"/>
        <w:gridCol w:w="2268"/>
        <w:gridCol w:w="3118"/>
        <w:gridCol w:w="4111"/>
      </w:tblGrid>
      <w:tr w:rsidR="005E5860" w:rsidRPr="00A77E79" w14:paraId="405B9D15" w14:textId="77777777" w:rsidTr="005E5860">
        <w:trPr>
          <w:trHeight w:val="169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D0B5" w14:textId="77777777" w:rsidR="005E5860" w:rsidRPr="00A77E79" w:rsidRDefault="005E5860" w:rsidP="000E3232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E57E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57E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      </w:t>
            </w:r>
            <w:r w:rsidRPr="00A7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352E79B6" w14:textId="77777777" w:rsidR="005E5860" w:rsidRPr="00A77E79" w:rsidRDefault="005E5860" w:rsidP="000E3232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F94F" w14:textId="77777777" w:rsidR="005E5860" w:rsidRPr="00A77E79" w:rsidRDefault="005E5860" w:rsidP="000E3232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77E7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1C66" w14:textId="77777777" w:rsidR="005E5860" w:rsidRPr="00A77E79" w:rsidRDefault="005E5860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4096" w14:textId="77777777" w:rsidR="005E5860" w:rsidRPr="00A77E79" w:rsidRDefault="005E5860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191" w14:textId="77777777" w:rsidR="005E5860" w:rsidRPr="00A77E79" w:rsidRDefault="005E5860" w:rsidP="000E32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D8FF" w14:textId="77777777" w:rsidR="005E5860" w:rsidRPr="00A77E79" w:rsidRDefault="005E5860" w:rsidP="000E32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E5860" w:rsidRPr="00A77E79" w14:paraId="63C486D0" w14:textId="77777777" w:rsidTr="005E586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FE95" w14:textId="77777777" w:rsidR="005E5860" w:rsidRPr="00C31DC8" w:rsidRDefault="005E5860" w:rsidP="005E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4657" w14:textId="77777777" w:rsidR="005E5860" w:rsidRPr="00C31DC8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Петрова Серафима,4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3187" w14:textId="77777777" w:rsidR="005E5860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им. М.Г. Эрденко № 1»</w:t>
            </w:r>
          </w:p>
          <w:p w14:paraId="6097CB2D" w14:textId="77777777" w:rsidR="005E5860" w:rsidRPr="008E4ECC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73F6" w14:textId="77777777" w:rsidR="005E5860" w:rsidRPr="00C31DC8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Семусева Ирина Валентиновна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6C73" w14:textId="77777777" w:rsidR="005E5860" w:rsidRPr="00C31DC8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1.В.Коровицин «Грустная принцесса»  2.Д.Кабалевский Скерцо  соч.27 № 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C73E" w14:textId="1FD4D112" w:rsidR="005E5860" w:rsidRPr="00C31DC8" w:rsidRDefault="005E5860" w:rsidP="005E586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  <w:tr w:rsidR="005E5860" w:rsidRPr="00A77E79" w14:paraId="568B991E" w14:textId="77777777" w:rsidTr="005E586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CBFB" w14:textId="77777777" w:rsidR="005E5860" w:rsidRPr="00C31DC8" w:rsidRDefault="005E5860" w:rsidP="005E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21DAB" w14:textId="77777777" w:rsidR="005E5860" w:rsidRPr="00C31DC8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Юдина Виктория 4 г. 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91FE1" w14:textId="77777777" w:rsidR="005E5860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"ДШИ 5" </w:t>
            </w:r>
          </w:p>
          <w:p w14:paraId="0948F733" w14:textId="77777777" w:rsidR="005E5860" w:rsidRPr="00C31DC8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07C3" w14:textId="77777777" w:rsidR="005E5860" w:rsidRPr="00C31DC8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Бауэр Анастасия 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B26F" w14:textId="77777777" w:rsidR="005E5860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Э. Градески "Мороженое"</w:t>
            </w:r>
            <w:r w:rsidRPr="00C31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A82A0F" w14:textId="77777777" w:rsidR="005E5860" w:rsidRPr="00C31DC8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Г. Пахульский Прелюдия (3,4 мин.)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596D" w14:textId="1A0BDF80" w:rsidR="005E5860" w:rsidRPr="00C31DC8" w:rsidRDefault="005E5860" w:rsidP="005E586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5E5860" w:rsidRPr="00A77E79" w14:paraId="6587BD49" w14:textId="77777777" w:rsidTr="005E586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EAAA" w14:textId="77777777" w:rsidR="005E5860" w:rsidRPr="00C31DC8" w:rsidRDefault="005E5860" w:rsidP="005E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62A3" w14:textId="77777777" w:rsidR="005E5860" w:rsidRPr="00C31DC8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Исправникова Марьяна,4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C9BF" w14:textId="77777777" w:rsidR="005E5860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им. М.Г. Эрденко № 1»</w:t>
            </w:r>
          </w:p>
          <w:p w14:paraId="55ECAFFA" w14:textId="77777777" w:rsidR="005E5860" w:rsidRPr="008E4ECC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F2F1" w14:textId="77777777" w:rsidR="005E5860" w:rsidRPr="00C31DC8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Семусева Ирина Валентиновна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01AF" w14:textId="77777777" w:rsidR="005E5860" w:rsidRPr="00C31DC8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D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В.Моцарт  Анданте  2.Б.Берлин «Обезьянки на дереве»(3,30 мин.)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41DF" w14:textId="22044DB1" w:rsidR="005E5860" w:rsidRPr="00C31DC8" w:rsidRDefault="005E5860" w:rsidP="005E586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E5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степени</w:t>
            </w:r>
          </w:p>
        </w:tc>
      </w:tr>
    </w:tbl>
    <w:p w14:paraId="237578FB" w14:textId="77777777" w:rsidR="00245820" w:rsidRDefault="00245820" w:rsidP="00E44E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AF03DB" w14:textId="77777777" w:rsidR="00043B48" w:rsidRDefault="00043B48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133DE20" w14:textId="77777777" w:rsidR="00043B48" w:rsidRDefault="00043B48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DDD24F4" w14:textId="77777777" w:rsidR="00043B48" w:rsidRDefault="00043B48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7DF685F" w14:textId="77777777" w:rsidR="00043B48" w:rsidRDefault="00043B48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B40C82" w14:textId="77777777" w:rsidR="00043B48" w:rsidRDefault="00043B48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650A4C7" w14:textId="77777777" w:rsidR="00043B48" w:rsidRDefault="00043B48" w:rsidP="0077171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ECE400E" w14:textId="77777777" w:rsidR="00217213" w:rsidRPr="001D7A5A" w:rsidRDefault="00217213" w:rsidP="002172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</w:t>
      </w:r>
      <w:r w:rsidRPr="001D7A5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СОЛО</w:t>
      </w:r>
    </w:p>
    <w:p w14:paraId="497C4A27" w14:textId="77777777" w:rsidR="00E44EE0" w:rsidRPr="00E44EE0" w:rsidRDefault="00E44EE0" w:rsidP="00E44EE0">
      <w:pPr>
        <w:jc w:val="center"/>
        <w:rPr>
          <w:rFonts w:ascii="Times New Roman" w:hAnsi="Times New Roman"/>
          <w:b/>
          <w:sz w:val="28"/>
          <w:szCs w:val="28"/>
        </w:rPr>
      </w:pPr>
      <w:r w:rsidRPr="00E44EE0">
        <w:rPr>
          <w:rFonts w:ascii="Times New Roman" w:hAnsi="Times New Roman"/>
          <w:b/>
          <w:sz w:val="28"/>
          <w:szCs w:val="28"/>
        </w:rPr>
        <w:t>8 ГРУППА (хореографическое отделение) 7-8 год обучения</w:t>
      </w:r>
    </w:p>
    <w:tbl>
      <w:tblPr>
        <w:tblW w:w="13433" w:type="dxa"/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2268"/>
        <w:gridCol w:w="2268"/>
        <w:gridCol w:w="3402"/>
        <w:gridCol w:w="3119"/>
      </w:tblGrid>
      <w:tr w:rsidR="005E5860" w:rsidRPr="0087619A" w14:paraId="756F0A82" w14:textId="77777777" w:rsidTr="005E5860">
        <w:trPr>
          <w:trHeight w:val="227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97C1" w14:textId="77777777" w:rsidR="005E5860" w:rsidRPr="0087619A" w:rsidRDefault="005E5860" w:rsidP="0087619A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876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630B9BEE" w14:textId="77777777" w:rsidR="005E5860" w:rsidRPr="0087619A" w:rsidRDefault="005E5860" w:rsidP="0087619A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8761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EAFA" w14:textId="77777777" w:rsidR="005E5860" w:rsidRPr="0087619A" w:rsidRDefault="005E5860" w:rsidP="0087619A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8761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7619A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59C7" w14:textId="77777777" w:rsidR="005E5860" w:rsidRPr="0087619A" w:rsidRDefault="005E5860" w:rsidP="0087619A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7619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02C9" w14:textId="77777777" w:rsidR="005E5860" w:rsidRPr="0087619A" w:rsidRDefault="005E5860" w:rsidP="0087619A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7619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842D" w14:textId="77777777" w:rsidR="005E5860" w:rsidRPr="0087619A" w:rsidRDefault="005E5860" w:rsidP="0087619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19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A2F23" w14:textId="77777777" w:rsidR="005E5860" w:rsidRPr="0087619A" w:rsidRDefault="005E5860" w:rsidP="0087619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19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E5860" w:rsidRPr="0087619A" w14:paraId="20FC95CB" w14:textId="77777777" w:rsidTr="005E5860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114A" w14:textId="77777777" w:rsidR="005E5860" w:rsidRPr="0087619A" w:rsidRDefault="005E5860" w:rsidP="005E5860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8761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2BA8" w14:textId="77777777" w:rsidR="005E5860" w:rsidRPr="0087619A" w:rsidRDefault="005E5860" w:rsidP="005E5860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8761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Дорофеева Дарья, 7г.о.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BBD3" w14:textId="77777777" w:rsidR="005E5860" w:rsidRPr="0087619A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1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"ДШИ с. Федосеевка"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67CA" w14:textId="77777777" w:rsidR="005E5860" w:rsidRPr="0087619A" w:rsidRDefault="005E5860" w:rsidP="005E586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1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Романченко Ирина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9DEE" w14:textId="77777777" w:rsidR="005E5860" w:rsidRDefault="005E5860" w:rsidP="005E586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1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Е.Дога "Вальс" из к/ф "Мой ласковый и нежный зверь" </w:t>
            </w:r>
          </w:p>
          <w:p w14:paraId="3FB97C5E" w14:textId="77777777" w:rsidR="005E5860" w:rsidRPr="0087619A" w:rsidRDefault="005E5860" w:rsidP="005E58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1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А.Андерсон "Счастливого нового года" (3.5 мин.)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002D" w14:textId="67F8A72E" w:rsidR="005E5860" w:rsidRPr="0087619A" w:rsidRDefault="005E5860" w:rsidP="005E58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</w:tbl>
    <w:p w14:paraId="150B3F40" w14:textId="77777777" w:rsidR="00E44EE0" w:rsidRDefault="00E44EE0" w:rsidP="00E44EE0">
      <w:pPr>
        <w:rPr>
          <w:rFonts w:ascii="Times New Roman" w:hAnsi="Times New Roman"/>
          <w:sz w:val="18"/>
          <w:szCs w:val="18"/>
        </w:rPr>
      </w:pPr>
    </w:p>
    <w:p w14:paraId="6B863E0F" w14:textId="77777777" w:rsidR="00F6714D" w:rsidRDefault="00F6714D" w:rsidP="00E44EE0">
      <w:pPr>
        <w:rPr>
          <w:rFonts w:ascii="Times New Roman" w:hAnsi="Times New Roman"/>
          <w:sz w:val="18"/>
          <w:szCs w:val="18"/>
        </w:rPr>
      </w:pPr>
    </w:p>
    <w:p w14:paraId="1807AE0D" w14:textId="77777777" w:rsidR="00F6714D" w:rsidRDefault="00F6714D" w:rsidP="00E44EE0">
      <w:pPr>
        <w:rPr>
          <w:rFonts w:ascii="Times New Roman" w:hAnsi="Times New Roman"/>
          <w:sz w:val="18"/>
          <w:szCs w:val="18"/>
        </w:rPr>
      </w:pPr>
    </w:p>
    <w:p w14:paraId="79ACF213" w14:textId="77777777" w:rsidR="00F6714D" w:rsidRDefault="00F6714D" w:rsidP="00E44EE0">
      <w:pPr>
        <w:rPr>
          <w:rFonts w:ascii="Times New Roman" w:hAnsi="Times New Roman"/>
          <w:sz w:val="18"/>
          <w:szCs w:val="18"/>
        </w:rPr>
      </w:pPr>
    </w:p>
    <w:p w14:paraId="7ACFBC6F" w14:textId="77777777" w:rsidR="00F6714D" w:rsidRDefault="00F6714D" w:rsidP="00E44EE0">
      <w:pPr>
        <w:rPr>
          <w:rFonts w:ascii="Times New Roman" w:hAnsi="Times New Roman"/>
          <w:sz w:val="18"/>
          <w:szCs w:val="18"/>
        </w:rPr>
      </w:pPr>
    </w:p>
    <w:sectPr w:rsidR="00F6714D" w:rsidSect="00401FC6">
      <w:pgSz w:w="16838" w:h="11906" w:orient="landscape"/>
      <w:pgMar w:top="426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708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72135A1"/>
    <w:multiLevelType w:val="hybridMultilevel"/>
    <w:tmpl w:val="B1A0F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C13E2"/>
    <w:multiLevelType w:val="hybridMultilevel"/>
    <w:tmpl w:val="436E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85CE2"/>
    <w:multiLevelType w:val="hybridMultilevel"/>
    <w:tmpl w:val="E9AE3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664410">
    <w:abstractNumId w:val="0"/>
  </w:num>
  <w:num w:numId="2" w16cid:durableId="1949040727">
    <w:abstractNumId w:val="1"/>
  </w:num>
  <w:num w:numId="3" w16cid:durableId="1222669780">
    <w:abstractNumId w:val="2"/>
  </w:num>
  <w:num w:numId="4" w16cid:durableId="1721202075">
    <w:abstractNumId w:val="3"/>
  </w:num>
  <w:num w:numId="5" w16cid:durableId="407307584">
    <w:abstractNumId w:val="4"/>
  </w:num>
  <w:num w:numId="6" w16cid:durableId="1975283257">
    <w:abstractNumId w:val="5"/>
  </w:num>
  <w:num w:numId="7" w16cid:durableId="888034778">
    <w:abstractNumId w:val="6"/>
  </w:num>
  <w:num w:numId="8" w16cid:durableId="88938936">
    <w:abstractNumId w:val="7"/>
  </w:num>
  <w:num w:numId="9" w16cid:durableId="118182827">
    <w:abstractNumId w:val="8"/>
  </w:num>
  <w:num w:numId="10" w16cid:durableId="841361346">
    <w:abstractNumId w:val="9"/>
  </w:num>
  <w:num w:numId="11" w16cid:durableId="320550472">
    <w:abstractNumId w:val="12"/>
  </w:num>
  <w:num w:numId="12" w16cid:durableId="981082503">
    <w:abstractNumId w:val="10"/>
  </w:num>
  <w:num w:numId="13" w16cid:durableId="192102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EE0"/>
    <w:rsid w:val="000014BF"/>
    <w:rsid w:val="00001CA6"/>
    <w:rsid w:val="00004059"/>
    <w:rsid w:val="00017AA9"/>
    <w:rsid w:val="00021957"/>
    <w:rsid w:val="00034FAF"/>
    <w:rsid w:val="00043B48"/>
    <w:rsid w:val="000533E8"/>
    <w:rsid w:val="00055A76"/>
    <w:rsid w:val="000632F9"/>
    <w:rsid w:val="000705C9"/>
    <w:rsid w:val="00084C9A"/>
    <w:rsid w:val="000B161F"/>
    <w:rsid w:val="000B766F"/>
    <w:rsid w:val="000C7EBA"/>
    <w:rsid w:val="000D4808"/>
    <w:rsid w:val="000E3232"/>
    <w:rsid w:val="00102028"/>
    <w:rsid w:val="0010362B"/>
    <w:rsid w:val="001138BC"/>
    <w:rsid w:val="00114AC7"/>
    <w:rsid w:val="00121D65"/>
    <w:rsid w:val="00122708"/>
    <w:rsid w:val="00131E4C"/>
    <w:rsid w:val="00136529"/>
    <w:rsid w:val="001371A0"/>
    <w:rsid w:val="00144674"/>
    <w:rsid w:val="0015048C"/>
    <w:rsid w:val="001607F1"/>
    <w:rsid w:val="00164850"/>
    <w:rsid w:val="00174407"/>
    <w:rsid w:val="00177249"/>
    <w:rsid w:val="001921F0"/>
    <w:rsid w:val="00193BED"/>
    <w:rsid w:val="00195D1D"/>
    <w:rsid w:val="00197F27"/>
    <w:rsid w:val="001A0B91"/>
    <w:rsid w:val="001B0055"/>
    <w:rsid w:val="001B697A"/>
    <w:rsid w:val="001C7094"/>
    <w:rsid w:val="001D626D"/>
    <w:rsid w:val="001D6D40"/>
    <w:rsid w:val="001E11FE"/>
    <w:rsid w:val="001E217D"/>
    <w:rsid w:val="001F688C"/>
    <w:rsid w:val="00202950"/>
    <w:rsid w:val="00211B9E"/>
    <w:rsid w:val="00213CD3"/>
    <w:rsid w:val="00217213"/>
    <w:rsid w:val="00230C11"/>
    <w:rsid w:val="002327F6"/>
    <w:rsid w:val="00245820"/>
    <w:rsid w:val="00246A04"/>
    <w:rsid w:val="00254F0F"/>
    <w:rsid w:val="00281E40"/>
    <w:rsid w:val="00290DA8"/>
    <w:rsid w:val="002B1077"/>
    <w:rsid w:val="002B395D"/>
    <w:rsid w:val="002B4585"/>
    <w:rsid w:val="002C0B71"/>
    <w:rsid w:val="002C40C8"/>
    <w:rsid w:val="002C6B18"/>
    <w:rsid w:val="002C7CE5"/>
    <w:rsid w:val="002D505E"/>
    <w:rsid w:val="002D53A7"/>
    <w:rsid w:val="002E156C"/>
    <w:rsid w:val="002F4129"/>
    <w:rsid w:val="002F7383"/>
    <w:rsid w:val="00311834"/>
    <w:rsid w:val="00317228"/>
    <w:rsid w:val="003174CE"/>
    <w:rsid w:val="003225F0"/>
    <w:rsid w:val="00325C00"/>
    <w:rsid w:val="0033383B"/>
    <w:rsid w:val="00337992"/>
    <w:rsid w:val="00343142"/>
    <w:rsid w:val="00353D1B"/>
    <w:rsid w:val="0039122C"/>
    <w:rsid w:val="003913B8"/>
    <w:rsid w:val="00392856"/>
    <w:rsid w:val="00396804"/>
    <w:rsid w:val="003A03C1"/>
    <w:rsid w:val="003C1853"/>
    <w:rsid w:val="003C58CE"/>
    <w:rsid w:val="003D1420"/>
    <w:rsid w:val="003D2897"/>
    <w:rsid w:val="003E1B31"/>
    <w:rsid w:val="00400873"/>
    <w:rsid w:val="00400890"/>
    <w:rsid w:val="00401FC6"/>
    <w:rsid w:val="0040598D"/>
    <w:rsid w:val="00410B15"/>
    <w:rsid w:val="00415632"/>
    <w:rsid w:val="00420A27"/>
    <w:rsid w:val="00431A7E"/>
    <w:rsid w:val="00437E4C"/>
    <w:rsid w:val="004415C6"/>
    <w:rsid w:val="00441E9D"/>
    <w:rsid w:val="0044749F"/>
    <w:rsid w:val="004479E5"/>
    <w:rsid w:val="00450925"/>
    <w:rsid w:val="00455E2E"/>
    <w:rsid w:val="00456B47"/>
    <w:rsid w:val="00490B4A"/>
    <w:rsid w:val="00496461"/>
    <w:rsid w:val="004A0591"/>
    <w:rsid w:val="004A4B2B"/>
    <w:rsid w:val="004A65B9"/>
    <w:rsid w:val="004B15E8"/>
    <w:rsid w:val="004B52AF"/>
    <w:rsid w:val="004C2446"/>
    <w:rsid w:val="004C5B59"/>
    <w:rsid w:val="004C7617"/>
    <w:rsid w:val="004F68DE"/>
    <w:rsid w:val="0050477D"/>
    <w:rsid w:val="00514479"/>
    <w:rsid w:val="0054405F"/>
    <w:rsid w:val="00547328"/>
    <w:rsid w:val="00554687"/>
    <w:rsid w:val="005635BC"/>
    <w:rsid w:val="0059557F"/>
    <w:rsid w:val="00596A77"/>
    <w:rsid w:val="005C231B"/>
    <w:rsid w:val="005C67A3"/>
    <w:rsid w:val="005E0789"/>
    <w:rsid w:val="005E56E3"/>
    <w:rsid w:val="005E5860"/>
    <w:rsid w:val="005F1FC7"/>
    <w:rsid w:val="005F4FB6"/>
    <w:rsid w:val="005F4FE0"/>
    <w:rsid w:val="00606A3D"/>
    <w:rsid w:val="00610C4A"/>
    <w:rsid w:val="00621097"/>
    <w:rsid w:val="00625C71"/>
    <w:rsid w:val="00636030"/>
    <w:rsid w:val="00643070"/>
    <w:rsid w:val="006637C1"/>
    <w:rsid w:val="00665FF9"/>
    <w:rsid w:val="006754EA"/>
    <w:rsid w:val="00676CAB"/>
    <w:rsid w:val="0068079E"/>
    <w:rsid w:val="00690FAC"/>
    <w:rsid w:val="00691BF7"/>
    <w:rsid w:val="00692ED0"/>
    <w:rsid w:val="006A0239"/>
    <w:rsid w:val="006B1922"/>
    <w:rsid w:val="006B4A69"/>
    <w:rsid w:val="006C3708"/>
    <w:rsid w:val="006D576E"/>
    <w:rsid w:val="006F2C22"/>
    <w:rsid w:val="00707012"/>
    <w:rsid w:val="0071743F"/>
    <w:rsid w:val="00735F2B"/>
    <w:rsid w:val="00752455"/>
    <w:rsid w:val="00771718"/>
    <w:rsid w:val="007759F8"/>
    <w:rsid w:val="00785CEC"/>
    <w:rsid w:val="0079477D"/>
    <w:rsid w:val="007A554D"/>
    <w:rsid w:val="007C21A6"/>
    <w:rsid w:val="007C42BC"/>
    <w:rsid w:val="007D3A12"/>
    <w:rsid w:val="007D6375"/>
    <w:rsid w:val="007E798C"/>
    <w:rsid w:val="007F779B"/>
    <w:rsid w:val="0081456A"/>
    <w:rsid w:val="00815621"/>
    <w:rsid w:val="00816EC6"/>
    <w:rsid w:val="00830190"/>
    <w:rsid w:val="00830FE8"/>
    <w:rsid w:val="00850247"/>
    <w:rsid w:val="0086400D"/>
    <w:rsid w:val="00873F00"/>
    <w:rsid w:val="008758DE"/>
    <w:rsid w:val="0087619A"/>
    <w:rsid w:val="008822B0"/>
    <w:rsid w:val="00882A43"/>
    <w:rsid w:val="00894947"/>
    <w:rsid w:val="008A025A"/>
    <w:rsid w:val="008A5A3B"/>
    <w:rsid w:val="008A6ED3"/>
    <w:rsid w:val="008A757E"/>
    <w:rsid w:val="008C6CE5"/>
    <w:rsid w:val="008E4ECC"/>
    <w:rsid w:val="008F0283"/>
    <w:rsid w:val="008F7FBC"/>
    <w:rsid w:val="00903526"/>
    <w:rsid w:val="009106A2"/>
    <w:rsid w:val="009245E3"/>
    <w:rsid w:val="009379B2"/>
    <w:rsid w:val="009440C0"/>
    <w:rsid w:val="00955F50"/>
    <w:rsid w:val="00963BEA"/>
    <w:rsid w:val="00976CC6"/>
    <w:rsid w:val="009831DF"/>
    <w:rsid w:val="00984641"/>
    <w:rsid w:val="00994201"/>
    <w:rsid w:val="009A2ACB"/>
    <w:rsid w:val="009A35F7"/>
    <w:rsid w:val="009B6C9F"/>
    <w:rsid w:val="009E28DD"/>
    <w:rsid w:val="00A01186"/>
    <w:rsid w:val="00A013CF"/>
    <w:rsid w:val="00A02CCF"/>
    <w:rsid w:val="00A16DDE"/>
    <w:rsid w:val="00A2553C"/>
    <w:rsid w:val="00A32BD7"/>
    <w:rsid w:val="00A52196"/>
    <w:rsid w:val="00A559E4"/>
    <w:rsid w:val="00A55BE6"/>
    <w:rsid w:val="00A600B8"/>
    <w:rsid w:val="00A613BD"/>
    <w:rsid w:val="00A651DD"/>
    <w:rsid w:val="00A71DB9"/>
    <w:rsid w:val="00A7201B"/>
    <w:rsid w:val="00A7398E"/>
    <w:rsid w:val="00A77E79"/>
    <w:rsid w:val="00A91B90"/>
    <w:rsid w:val="00A92AAB"/>
    <w:rsid w:val="00AA2F54"/>
    <w:rsid w:val="00AB3A46"/>
    <w:rsid w:val="00AB4A74"/>
    <w:rsid w:val="00AC2CF6"/>
    <w:rsid w:val="00AC5860"/>
    <w:rsid w:val="00AF10BA"/>
    <w:rsid w:val="00AF4169"/>
    <w:rsid w:val="00AF4C0C"/>
    <w:rsid w:val="00B101DB"/>
    <w:rsid w:val="00B12BA4"/>
    <w:rsid w:val="00B20619"/>
    <w:rsid w:val="00B22DC7"/>
    <w:rsid w:val="00B250D2"/>
    <w:rsid w:val="00B34800"/>
    <w:rsid w:val="00B3609B"/>
    <w:rsid w:val="00B360EB"/>
    <w:rsid w:val="00B51382"/>
    <w:rsid w:val="00B54D5B"/>
    <w:rsid w:val="00B6724A"/>
    <w:rsid w:val="00B67EC6"/>
    <w:rsid w:val="00B86036"/>
    <w:rsid w:val="00B9183D"/>
    <w:rsid w:val="00B91E97"/>
    <w:rsid w:val="00B93214"/>
    <w:rsid w:val="00B94CF2"/>
    <w:rsid w:val="00B95DAB"/>
    <w:rsid w:val="00BB6703"/>
    <w:rsid w:val="00BC676D"/>
    <w:rsid w:val="00BD2B7F"/>
    <w:rsid w:val="00BD65EA"/>
    <w:rsid w:val="00BE5A19"/>
    <w:rsid w:val="00BF468E"/>
    <w:rsid w:val="00C0306E"/>
    <w:rsid w:val="00C04FCF"/>
    <w:rsid w:val="00C144E0"/>
    <w:rsid w:val="00C225AD"/>
    <w:rsid w:val="00C3000D"/>
    <w:rsid w:val="00C31DC8"/>
    <w:rsid w:val="00C33D19"/>
    <w:rsid w:val="00C46810"/>
    <w:rsid w:val="00C50E08"/>
    <w:rsid w:val="00C65E9A"/>
    <w:rsid w:val="00C71601"/>
    <w:rsid w:val="00C731DD"/>
    <w:rsid w:val="00C7398D"/>
    <w:rsid w:val="00C76284"/>
    <w:rsid w:val="00C809FE"/>
    <w:rsid w:val="00C95F5E"/>
    <w:rsid w:val="00C97A9D"/>
    <w:rsid w:val="00CB3AD0"/>
    <w:rsid w:val="00CC32FA"/>
    <w:rsid w:val="00CD35D0"/>
    <w:rsid w:val="00CE21BE"/>
    <w:rsid w:val="00D021E3"/>
    <w:rsid w:val="00D039F5"/>
    <w:rsid w:val="00D23233"/>
    <w:rsid w:val="00D263A7"/>
    <w:rsid w:val="00D30C87"/>
    <w:rsid w:val="00D31D74"/>
    <w:rsid w:val="00D32049"/>
    <w:rsid w:val="00D332F0"/>
    <w:rsid w:val="00D41161"/>
    <w:rsid w:val="00D53954"/>
    <w:rsid w:val="00D6683D"/>
    <w:rsid w:val="00D703F2"/>
    <w:rsid w:val="00D85BA8"/>
    <w:rsid w:val="00D86738"/>
    <w:rsid w:val="00D916F2"/>
    <w:rsid w:val="00DA0CFD"/>
    <w:rsid w:val="00DA7BAA"/>
    <w:rsid w:val="00DB39E9"/>
    <w:rsid w:val="00DC23FE"/>
    <w:rsid w:val="00DC4CA7"/>
    <w:rsid w:val="00DD1DEC"/>
    <w:rsid w:val="00DD2B69"/>
    <w:rsid w:val="00DD697F"/>
    <w:rsid w:val="00DF42D0"/>
    <w:rsid w:val="00E05ACB"/>
    <w:rsid w:val="00E16314"/>
    <w:rsid w:val="00E25E7F"/>
    <w:rsid w:val="00E3205D"/>
    <w:rsid w:val="00E438BF"/>
    <w:rsid w:val="00E44EE0"/>
    <w:rsid w:val="00E469D2"/>
    <w:rsid w:val="00E506F9"/>
    <w:rsid w:val="00E57EFC"/>
    <w:rsid w:val="00E60FFB"/>
    <w:rsid w:val="00E639F9"/>
    <w:rsid w:val="00E65F01"/>
    <w:rsid w:val="00E73999"/>
    <w:rsid w:val="00E76C42"/>
    <w:rsid w:val="00E77A76"/>
    <w:rsid w:val="00E81245"/>
    <w:rsid w:val="00E9104D"/>
    <w:rsid w:val="00E912AA"/>
    <w:rsid w:val="00E96236"/>
    <w:rsid w:val="00E965DF"/>
    <w:rsid w:val="00EA28A8"/>
    <w:rsid w:val="00EA419F"/>
    <w:rsid w:val="00EA7586"/>
    <w:rsid w:val="00EC072A"/>
    <w:rsid w:val="00EC277B"/>
    <w:rsid w:val="00ED6F64"/>
    <w:rsid w:val="00EE1BAC"/>
    <w:rsid w:val="00EE1BD8"/>
    <w:rsid w:val="00EE2F5F"/>
    <w:rsid w:val="00EE5FBB"/>
    <w:rsid w:val="00EF2391"/>
    <w:rsid w:val="00EF7985"/>
    <w:rsid w:val="00F11D56"/>
    <w:rsid w:val="00F21C43"/>
    <w:rsid w:val="00F30915"/>
    <w:rsid w:val="00F43A91"/>
    <w:rsid w:val="00F507C7"/>
    <w:rsid w:val="00F570F0"/>
    <w:rsid w:val="00F6012D"/>
    <w:rsid w:val="00F66632"/>
    <w:rsid w:val="00F6714D"/>
    <w:rsid w:val="00F725CE"/>
    <w:rsid w:val="00F737F9"/>
    <w:rsid w:val="00F81386"/>
    <w:rsid w:val="00F82AFE"/>
    <w:rsid w:val="00F8362F"/>
    <w:rsid w:val="00F83802"/>
    <w:rsid w:val="00F85A91"/>
    <w:rsid w:val="00FA1059"/>
    <w:rsid w:val="00FA1E20"/>
    <w:rsid w:val="00FE0944"/>
    <w:rsid w:val="00FE4B0F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F4BB"/>
  <w15:docId w15:val="{008958A0-CB03-4996-9EE7-40A1AAA3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EE0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E44EE0"/>
    <w:pPr>
      <w:keepNext/>
      <w:keepLines/>
      <w:spacing w:before="240" w:after="0"/>
      <w:outlineLvl w:val="0"/>
    </w:pPr>
    <w:rPr>
      <w:rFonts w:ascii="Calibri Light" w:eastAsia="NSimSun" w:hAnsi="Calibri Light" w:cs="Arial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EE0"/>
    <w:rPr>
      <w:rFonts w:ascii="Calibri Light" w:eastAsia="NSimSun" w:hAnsi="Calibri Light" w:cs="Arial"/>
      <w:color w:val="2E74B5"/>
      <w:sz w:val="32"/>
      <w:szCs w:val="32"/>
      <w:lang w:eastAsia="zh-CN"/>
    </w:rPr>
  </w:style>
  <w:style w:type="character" w:customStyle="1" w:styleId="WW8Num1z0">
    <w:name w:val="WW8Num1z0"/>
    <w:rsid w:val="00E44EE0"/>
  </w:style>
  <w:style w:type="character" w:customStyle="1" w:styleId="WW8Num2z0">
    <w:name w:val="WW8Num2z0"/>
    <w:rsid w:val="00E44EE0"/>
  </w:style>
  <w:style w:type="character" w:customStyle="1" w:styleId="WW8Num3z0">
    <w:name w:val="WW8Num3z0"/>
    <w:rsid w:val="00E44EE0"/>
  </w:style>
  <w:style w:type="character" w:customStyle="1" w:styleId="WW8Num4z0">
    <w:name w:val="WW8Num4z0"/>
    <w:rsid w:val="00E44EE0"/>
  </w:style>
  <w:style w:type="character" w:customStyle="1" w:styleId="WW8Num5z0">
    <w:name w:val="WW8Num5z0"/>
    <w:rsid w:val="00E44EE0"/>
  </w:style>
  <w:style w:type="character" w:customStyle="1" w:styleId="WW8Num6z0">
    <w:name w:val="WW8Num6z0"/>
    <w:rsid w:val="00E44EE0"/>
  </w:style>
  <w:style w:type="character" w:customStyle="1" w:styleId="WW8Num7z0">
    <w:name w:val="WW8Num7z0"/>
    <w:rsid w:val="00E44EE0"/>
  </w:style>
  <w:style w:type="character" w:customStyle="1" w:styleId="WW8Num8z0">
    <w:name w:val="WW8Num8z0"/>
    <w:rsid w:val="00E44EE0"/>
  </w:style>
  <w:style w:type="character" w:customStyle="1" w:styleId="WW8Num9z0">
    <w:name w:val="WW8Num9z0"/>
    <w:rsid w:val="00E44EE0"/>
  </w:style>
  <w:style w:type="character" w:customStyle="1" w:styleId="11">
    <w:name w:val="Основной шрифт абзаца1"/>
    <w:rsid w:val="00E44EE0"/>
  </w:style>
  <w:style w:type="character" w:styleId="a3">
    <w:name w:val="Hyperlink"/>
    <w:uiPriority w:val="99"/>
    <w:rsid w:val="00E44EE0"/>
    <w:rPr>
      <w:color w:val="0000FF"/>
      <w:u w:val="single"/>
    </w:rPr>
  </w:style>
  <w:style w:type="character" w:styleId="a4">
    <w:name w:val="FollowedHyperlink"/>
    <w:rsid w:val="00E44EE0"/>
    <w:rPr>
      <w:color w:val="800080"/>
      <w:u w:val="single"/>
    </w:rPr>
  </w:style>
  <w:style w:type="character" w:customStyle="1" w:styleId="a5">
    <w:name w:val="Основной текст_"/>
    <w:rsid w:val="00E44EE0"/>
    <w:rPr>
      <w:rFonts w:ascii="Times New Roman" w:eastAsia="Times New Roman" w:hAnsi="Times New Roman" w:cs="Times New Roman"/>
    </w:rPr>
  </w:style>
  <w:style w:type="character" w:customStyle="1" w:styleId="ListLabel19">
    <w:name w:val="ListLabel 19"/>
    <w:rsid w:val="00E44EE0"/>
  </w:style>
  <w:style w:type="character" w:customStyle="1" w:styleId="ListLabel20">
    <w:name w:val="ListLabel 20"/>
    <w:rsid w:val="00E44EE0"/>
  </w:style>
  <w:style w:type="character" w:customStyle="1" w:styleId="ListLabel21">
    <w:name w:val="ListLabel 21"/>
    <w:rsid w:val="00E44EE0"/>
  </w:style>
  <w:style w:type="character" w:customStyle="1" w:styleId="ListLabel22">
    <w:name w:val="ListLabel 22"/>
    <w:rsid w:val="00E44EE0"/>
  </w:style>
  <w:style w:type="character" w:customStyle="1" w:styleId="ListLabel23">
    <w:name w:val="ListLabel 23"/>
    <w:rsid w:val="00E44EE0"/>
  </w:style>
  <w:style w:type="character" w:customStyle="1" w:styleId="ListLabel24">
    <w:name w:val="ListLabel 24"/>
    <w:rsid w:val="00E44EE0"/>
  </w:style>
  <w:style w:type="character" w:customStyle="1" w:styleId="ListLabel25">
    <w:name w:val="ListLabel 25"/>
    <w:rsid w:val="00E44EE0"/>
  </w:style>
  <w:style w:type="character" w:customStyle="1" w:styleId="ListLabel26">
    <w:name w:val="ListLabel 26"/>
    <w:rsid w:val="00E44EE0"/>
  </w:style>
  <w:style w:type="character" w:customStyle="1" w:styleId="ListLabel27">
    <w:name w:val="ListLabel 27"/>
    <w:rsid w:val="00E44EE0"/>
  </w:style>
  <w:style w:type="character" w:customStyle="1" w:styleId="ListLabel10">
    <w:name w:val="ListLabel 10"/>
    <w:rsid w:val="00E44EE0"/>
  </w:style>
  <w:style w:type="character" w:customStyle="1" w:styleId="ListLabel11">
    <w:name w:val="ListLabel 11"/>
    <w:rsid w:val="00E44EE0"/>
  </w:style>
  <w:style w:type="character" w:customStyle="1" w:styleId="ListLabel12">
    <w:name w:val="ListLabel 12"/>
    <w:rsid w:val="00E44EE0"/>
  </w:style>
  <w:style w:type="character" w:customStyle="1" w:styleId="ListLabel13">
    <w:name w:val="ListLabel 13"/>
    <w:rsid w:val="00E44EE0"/>
  </w:style>
  <w:style w:type="character" w:customStyle="1" w:styleId="ListLabel14">
    <w:name w:val="ListLabel 14"/>
    <w:rsid w:val="00E44EE0"/>
  </w:style>
  <w:style w:type="character" w:customStyle="1" w:styleId="ListLabel15">
    <w:name w:val="ListLabel 15"/>
    <w:rsid w:val="00E44EE0"/>
  </w:style>
  <w:style w:type="character" w:customStyle="1" w:styleId="ListLabel16">
    <w:name w:val="ListLabel 16"/>
    <w:rsid w:val="00E44EE0"/>
  </w:style>
  <w:style w:type="character" w:customStyle="1" w:styleId="ListLabel17">
    <w:name w:val="ListLabel 17"/>
    <w:rsid w:val="00E44EE0"/>
  </w:style>
  <w:style w:type="character" w:customStyle="1" w:styleId="ListLabel18">
    <w:name w:val="ListLabel 18"/>
    <w:rsid w:val="00E44EE0"/>
  </w:style>
  <w:style w:type="character" w:customStyle="1" w:styleId="2">
    <w:name w:val="Основной шрифт абзаца2"/>
    <w:rsid w:val="00E44EE0"/>
  </w:style>
  <w:style w:type="character" w:styleId="a6">
    <w:name w:val="Emphasis"/>
    <w:uiPriority w:val="20"/>
    <w:qFormat/>
    <w:rsid w:val="00E44EE0"/>
    <w:rPr>
      <w:i/>
      <w:iCs/>
    </w:rPr>
  </w:style>
  <w:style w:type="paragraph" w:customStyle="1" w:styleId="a7">
    <w:basedOn w:val="a"/>
    <w:next w:val="a8"/>
    <w:rsid w:val="00E44E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rsid w:val="00E44EE0"/>
    <w:pPr>
      <w:spacing w:after="140"/>
    </w:pPr>
  </w:style>
  <w:style w:type="character" w:customStyle="1" w:styleId="a9">
    <w:name w:val="Основной текст Знак"/>
    <w:basedOn w:val="a0"/>
    <w:link w:val="a8"/>
    <w:rsid w:val="00E44EE0"/>
    <w:rPr>
      <w:rFonts w:ascii="Calibri" w:eastAsia="Calibri" w:hAnsi="Calibri" w:cs="Times New Roman"/>
      <w:lang w:eastAsia="zh-CN"/>
    </w:rPr>
  </w:style>
  <w:style w:type="paragraph" w:styleId="aa">
    <w:name w:val="List"/>
    <w:basedOn w:val="a8"/>
    <w:rsid w:val="00E44EE0"/>
    <w:rPr>
      <w:rFonts w:cs="Arial"/>
    </w:rPr>
  </w:style>
  <w:style w:type="paragraph" w:styleId="ab">
    <w:name w:val="caption"/>
    <w:basedOn w:val="a"/>
    <w:qFormat/>
    <w:rsid w:val="00E44E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E44EE0"/>
    <w:pPr>
      <w:suppressLineNumbers/>
    </w:pPr>
    <w:rPr>
      <w:rFonts w:cs="Arial"/>
    </w:rPr>
  </w:style>
  <w:style w:type="paragraph" w:styleId="ac">
    <w:name w:val="No Spacing"/>
    <w:qFormat/>
    <w:rsid w:val="00E44EE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d">
    <w:name w:val="Normal (Web)"/>
    <w:basedOn w:val="a"/>
    <w:uiPriority w:val="99"/>
    <w:rsid w:val="00E44EE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E44EE0"/>
    <w:pPr>
      <w:ind w:left="720"/>
      <w:contextualSpacing/>
    </w:pPr>
  </w:style>
  <w:style w:type="paragraph" w:customStyle="1" w:styleId="13">
    <w:name w:val="Обычный1"/>
    <w:rsid w:val="00E4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">
    <w:name w:val="Основной текст1"/>
    <w:basedOn w:val="a"/>
    <w:rsid w:val="00E44EE0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f">
    <w:name w:val="Содержимое таблицы"/>
    <w:basedOn w:val="a"/>
    <w:rsid w:val="00E44EE0"/>
    <w:pPr>
      <w:widowControl w:val="0"/>
      <w:suppressLineNumbers/>
    </w:pPr>
  </w:style>
  <w:style w:type="paragraph" w:customStyle="1" w:styleId="af0">
    <w:name w:val="Заголовок таблицы"/>
    <w:basedOn w:val="af"/>
    <w:rsid w:val="00E44EE0"/>
    <w:pPr>
      <w:jc w:val="center"/>
    </w:pPr>
    <w:rPr>
      <w:b/>
      <w:bCs/>
    </w:rPr>
  </w:style>
  <w:style w:type="paragraph" w:customStyle="1" w:styleId="15">
    <w:name w:val="Абзац списка1"/>
    <w:basedOn w:val="a"/>
    <w:rsid w:val="00E44EE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E4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4EE0"/>
    <w:rPr>
      <w:rFonts w:ascii="Tahoma" w:eastAsia="Calibri" w:hAnsi="Tahoma" w:cs="Tahoma"/>
      <w:sz w:val="16"/>
      <w:szCs w:val="16"/>
      <w:lang w:eastAsia="zh-CN"/>
    </w:rPr>
  </w:style>
  <w:style w:type="table" w:styleId="af3">
    <w:name w:val="Table Grid"/>
    <w:basedOn w:val="a1"/>
    <w:uiPriority w:val="59"/>
    <w:rsid w:val="00A7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D3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D4F2F-F07E-4F3C-8553-3D400E61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senin</cp:lastModifiedBy>
  <cp:revision>18</cp:revision>
  <cp:lastPrinted>2025-02-28T13:49:00Z</cp:lastPrinted>
  <dcterms:created xsi:type="dcterms:W3CDTF">2025-02-26T15:45:00Z</dcterms:created>
  <dcterms:modified xsi:type="dcterms:W3CDTF">2025-03-03T12:23:00Z</dcterms:modified>
</cp:coreProperties>
</file>